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B9FCF" w14:textId="206EE889"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45577D70" w14:textId="77777777" w:rsidR="0071375B" w:rsidRPr="00F84EAF" w:rsidRDefault="0071375B" w:rsidP="0071375B">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393A2B75" w:rsidR="00F84EAF" w:rsidRPr="00F84EAF" w:rsidRDefault="00F84EAF" w:rsidP="001A32AD">
      <w:pPr>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5E585051" w14:textId="15EFD9C2" w:rsidR="008D43A6" w:rsidRPr="00B208E3" w:rsidRDefault="008D43A6" w:rsidP="00417F13">
      <w:pPr>
        <w:widowControl w:val="0"/>
        <w:tabs>
          <w:tab w:val="left" w:pos="1733"/>
        </w:tabs>
        <w:autoSpaceDE w:val="0"/>
        <w:autoSpaceDN w:val="0"/>
        <w:ind w:right="284"/>
        <w:jc w:val="both"/>
        <w:rPr>
          <w:rFonts w:ascii="Calibri" w:eastAsia="Calibri" w:hAnsi="Calibri" w:cs="Calibri"/>
          <w:b/>
          <w:i/>
          <w:iCs/>
          <w:sz w:val="24"/>
          <w:szCs w:val="24"/>
          <w:lang w:eastAsia="en-US"/>
        </w:rPr>
      </w:pPr>
      <w:r w:rsidRPr="00B208E3">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roofErr w:type="gramStart"/>
      <w:r w:rsidRPr="00B208E3">
        <w:rPr>
          <w:rFonts w:ascii="Calibri" w:eastAsia="Calibri" w:hAnsi="Calibri" w:cs="Calibri"/>
          <w:bCs/>
          <w:i/>
          <w:iCs/>
          <w:sz w:val="24"/>
          <w:szCs w:val="24"/>
          <w:lang w:eastAsia="en-US"/>
        </w:rPr>
        <w:t>)”</w:t>
      </w:r>
      <w:r w:rsidR="00E04B0C">
        <w:rPr>
          <w:rFonts w:ascii="Calibri" w:eastAsia="Calibri" w:hAnsi="Calibri" w:cs="Calibri"/>
          <w:bCs/>
          <w:i/>
          <w:iCs/>
          <w:sz w:val="24"/>
          <w:szCs w:val="24"/>
          <w:lang w:eastAsia="en-US"/>
        </w:rPr>
        <w:t>-</w:t>
      </w:r>
      <w:proofErr w:type="gramEnd"/>
      <w:r w:rsidR="00E04B0C" w:rsidRPr="00E04B0C">
        <w:rPr>
          <w:rFonts w:asciiTheme="minorHAnsi" w:eastAsia="Arial" w:hAnsiTheme="minorHAnsi" w:cs="Arial"/>
          <w:b/>
          <w:bCs/>
          <w:sz w:val="22"/>
          <w:szCs w:val="22"/>
        </w:rPr>
        <w:t xml:space="preserve"> </w:t>
      </w:r>
      <w:r w:rsidR="00E04B0C" w:rsidRPr="00ED7381">
        <w:rPr>
          <w:rFonts w:asciiTheme="minorHAnsi" w:eastAsia="Arial" w:hAnsiTheme="minorHAnsi" w:cs="Arial"/>
          <w:b/>
          <w:bCs/>
          <w:sz w:val="22"/>
          <w:szCs w:val="22"/>
        </w:rPr>
        <w:t xml:space="preserve">COMUNITA’ DI PRATICHE </w:t>
      </w:r>
    </w:p>
    <w:p w14:paraId="6E231471" w14:textId="77777777" w:rsidR="00131D54" w:rsidRPr="000839CF" w:rsidRDefault="00131D54" w:rsidP="00131D54">
      <w:pPr>
        <w:widowControl w:val="0"/>
        <w:tabs>
          <w:tab w:val="left" w:pos="1733"/>
        </w:tabs>
        <w:autoSpaceDE w:val="0"/>
        <w:autoSpaceDN w:val="0"/>
        <w:ind w:right="284"/>
        <w:jc w:val="both"/>
        <w:rPr>
          <w:rFonts w:asciiTheme="minorHAnsi" w:eastAsia="Arial" w:hAnsiTheme="minorHAnsi" w:cstheme="minorBidi"/>
          <w:i/>
          <w:iCs/>
          <w:sz w:val="22"/>
          <w:szCs w:val="22"/>
          <w:lang w:eastAsia="en-US"/>
        </w:rPr>
      </w:pPr>
      <w:r w:rsidRPr="00B208E3">
        <w:rPr>
          <w:rFonts w:ascii="Calibri" w:eastAsia="Calibri" w:hAnsi="Calibri" w:cs="Calibri"/>
          <w:bCs/>
          <w:i/>
          <w:iCs/>
          <w:sz w:val="24"/>
          <w:szCs w:val="24"/>
          <w:lang w:eastAsia="en-US"/>
        </w:rPr>
        <w:t>CNP</w:t>
      </w:r>
      <w:r w:rsidRPr="000839CF">
        <w:rPr>
          <w:rFonts w:asciiTheme="minorHAnsi" w:eastAsia="Arial" w:hAnsiTheme="minorHAnsi" w:cstheme="minorBidi"/>
          <w:i/>
          <w:iCs/>
          <w:sz w:val="22"/>
          <w:szCs w:val="22"/>
          <w:lang w:eastAsia="en-US"/>
        </w:rPr>
        <w:t>: M4C1I2.1-2023-1222-P-43647</w:t>
      </w:r>
    </w:p>
    <w:p w14:paraId="52D4295D" w14:textId="77777777" w:rsidR="00131D54" w:rsidRPr="000839CF" w:rsidRDefault="00131D54" w:rsidP="00131D54">
      <w:pPr>
        <w:widowControl w:val="0"/>
        <w:tabs>
          <w:tab w:val="left" w:pos="1733"/>
        </w:tabs>
        <w:autoSpaceDE w:val="0"/>
        <w:autoSpaceDN w:val="0"/>
        <w:ind w:right="284"/>
        <w:jc w:val="both"/>
        <w:rPr>
          <w:rFonts w:asciiTheme="minorHAnsi" w:eastAsia="Arial" w:hAnsiTheme="minorHAnsi" w:cstheme="minorBidi"/>
          <w:i/>
          <w:iCs/>
          <w:sz w:val="22"/>
          <w:szCs w:val="22"/>
          <w:lang w:eastAsia="en-US"/>
        </w:rPr>
      </w:pPr>
      <w:r w:rsidRPr="000839CF">
        <w:rPr>
          <w:rFonts w:asciiTheme="minorHAnsi" w:eastAsia="Arial" w:hAnsiTheme="minorHAnsi" w:cstheme="minorBidi"/>
          <w:i/>
          <w:iCs/>
          <w:sz w:val="22"/>
          <w:szCs w:val="22"/>
          <w:lang w:eastAsia="en-US"/>
        </w:rPr>
        <w:t>CUP: F14D23003780006</w:t>
      </w:r>
    </w:p>
    <w:p w14:paraId="26422480" w14:textId="77777777" w:rsidR="008D43A6" w:rsidRDefault="008D43A6" w:rsidP="00F84EAF">
      <w:pPr>
        <w:keepNext/>
        <w:keepLines/>
        <w:widowControl w:val="0"/>
        <w:outlineLvl w:val="5"/>
        <w:rPr>
          <w:rFonts w:asciiTheme="minorHAnsi" w:eastAsia="Arial" w:hAnsiTheme="minorHAnsi"/>
          <w:b/>
          <w:bCs/>
          <w:sz w:val="22"/>
          <w:szCs w:val="22"/>
        </w:rPr>
      </w:pPr>
    </w:p>
    <w:p w14:paraId="6D9130F4" w14:textId="20071FC0"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00131D54">
        <w:rPr>
          <w:rFonts w:asciiTheme="minorHAnsi" w:eastAsia="Arial" w:hAnsiTheme="minorHAnsi"/>
          <w:b/>
          <w:bCs/>
          <w:sz w:val="22"/>
          <w:szCs w:val="22"/>
        </w:rPr>
        <w:t>___________________________________</w:t>
      </w:r>
      <w:r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2B573A92"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w:t>
      </w:r>
      <w:r w:rsidR="00131D54">
        <w:rPr>
          <w:rFonts w:asciiTheme="minorHAnsi" w:eastAsia="Arial" w:hAnsiTheme="minorHAnsi"/>
          <w:b/>
          <w:bCs/>
          <w:sz w:val="22"/>
          <w:szCs w:val="22"/>
        </w:rPr>
        <w:t>__</w:t>
      </w:r>
      <w:r w:rsidRPr="00F84EAF">
        <w:rPr>
          <w:rFonts w:asciiTheme="minorHAnsi" w:eastAsia="Arial" w:hAnsiTheme="minorHAnsi"/>
          <w:b/>
          <w:bCs/>
          <w:sz w:val="22"/>
          <w:szCs w:val="22"/>
        </w:rPr>
        <w:t>_</w:t>
      </w:r>
    </w:p>
    <w:p w14:paraId="3E155B39"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45980A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08A99CE7"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6DF504A9"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6BC0B0D1" w14:textId="77777777" w:rsidR="00F84EAF" w:rsidRPr="00F84EAF" w:rsidRDefault="00F84EAF" w:rsidP="00F84EAF">
      <w:pPr>
        <w:keepNext/>
        <w:keepLines/>
        <w:widowControl w:val="0"/>
        <w:outlineLvl w:val="5"/>
        <w:rPr>
          <w:rFonts w:asciiTheme="minorHAnsi" w:eastAsia="Arial" w:hAnsiTheme="minorHAnsi"/>
          <w:bCs/>
          <w:sz w:val="22"/>
          <w:szCs w:val="22"/>
        </w:rPr>
      </w:pPr>
    </w:p>
    <w:p w14:paraId="5A4C31A5" w14:textId="77777777" w:rsidR="00F84EAF" w:rsidRPr="00F84EAF" w:rsidRDefault="00F84EAF" w:rsidP="00F84EAF">
      <w:pPr>
        <w:spacing w:before="120" w:after="120"/>
        <w:jc w:val="center"/>
        <w:outlineLvl w:val="0"/>
        <w:rPr>
          <w:rFonts w:cstheme="minorHAnsi"/>
          <w:b/>
          <w:sz w:val="24"/>
          <w:szCs w:val="24"/>
        </w:rPr>
      </w:pPr>
      <w:r w:rsidRPr="00F84EAF">
        <w:rPr>
          <w:rFonts w:cstheme="minorHAnsi"/>
          <w:b/>
          <w:sz w:val="24"/>
          <w:szCs w:val="24"/>
        </w:rPr>
        <w:t>DICHIARA</w:t>
      </w:r>
    </w:p>
    <w:p w14:paraId="38195A30" w14:textId="77777777" w:rsidR="00F84EAF" w:rsidRPr="00F84EAF" w:rsidRDefault="00F84EAF" w:rsidP="00F84EAF">
      <w:pPr>
        <w:spacing w:before="120" w:after="120"/>
        <w:jc w:val="center"/>
        <w:outlineLvl w:val="0"/>
        <w:rPr>
          <w:rFonts w:cstheme="minorHAnsi"/>
          <w:b/>
          <w:sz w:val="22"/>
          <w:szCs w:val="22"/>
        </w:rPr>
      </w:pPr>
    </w:p>
    <w:p w14:paraId="3FA5B5B6" w14:textId="77777777" w:rsidR="00F84EAF" w:rsidRPr="00F84EAF" w:rsidRDefault="00F84EAF" w:rsidP="00F84EAF">
      <w:pPr>
        <w:spacing w:before="120" w:after="120"/>
        <w:jc w:val="both"/>
        <w:rPr>
          <w:rFonts w:cstheme="minorHAnsi"/>
          <w:b/>
          <w:sz w:val="24"/>
          <w:szCs w:val="24"/>
        </w:rPr>
      </w:pPr>
      <w:r w:rsidRPr="00F84EAF">
        <w:rPr>
          <w:rFonts w:cstheme="minorHAnsi"/>
          <w:b/>
          <w:sz w:val="24"/>
          <w:szCs w:val="24"/>
        </w:rPr>
        <w:t>ai sensi dell’art. 75 del d.P.R. n. 445 del 28 dicembre 2000 consapevole degli artt. 46 e 47 del d.P.R. n. 445 del 28 dicembre 2000:</w:t>
      </w:r>
    </w:p>
    <w:p w14:paraId="5338CB87" w14:textId="77777777" w:rsidR="00F84EAF" w:rsidRPr="00F84EAF" w:rsidRDefault="00F84EAF" w:rsidP="00F84EAF">
      <w:pPr>
        <w:spacing w:before="120" w:after="120"/>
        <w:jc w:val="both"/>
        <w:rPr>
          <w:rFonts w:cstheme="minorHAnsi"/>
          <w:b/>
          <w:sz w:val="24"/>
          <w:szCs w:val="24"/>
        </w:rPr>
      </w:pPr>
    </w:p>
    <w:p w14:paraId="44E4CDAA"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18B2C183" w14:textId="77777777" w:rsidR="00F84EAF" w:rsidRPr="00F84EAF" w:rsidRDefault="00F84EAF" w:rsidP="00F84EAF">
      <w:pPr>
        <w:spacing w:before="120" w:after="120"/>
        <w:ind w:left="720"/>
        <w:contextualSpacing/>
        <w:jc w:val="both"/>
        <w:rPr>
          <w:rFonts w:cstheme="minorHAnsi"/>
          <w:sz w:val="24"/>
          <w:szCs w:val="24"/>
        </w:rPr>
      </w:pPr>
    </w:p>
    <w:p w14:paraId="1CB66E66"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propri;</w:t>
      </w:r>
    </w:p>
    <w:p w14:paraId="677F6494"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14:paraId="1D42640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17030C8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F84EAF" w:rsidRDefault="00F84EAF" w:rsidP="00F84EAF">
      <w:pPr>
        <w:autoSpaceDE w:val="0"/>
        <w:autoSpaceDN w:val="0"/>
        <w:adjustRightInd w:val="0"/>
        <w:spacing w:before="120" w:after="120"/>
        <w:ind w:left="1068"/>
        <w:contextualSpacing/>
        <w:jc w:val="both"/>
        <w:rPr>
          <w:rFonts w:cstheme="minorHAnsi"/>
          <w:sz w:val="24"/>
          <w:szCs w:val="24"/>
        </w:rPr>
      </w:pPr>
    </w:p>
    <w:p w14:paraId="762E3456" w14:textId="77777777" w:rsidR="00F84EAF" w:rsidRPr="00F84EAF" w:rsidRDefault="00F84EAF" w:rsidP="00F84EAF">
      <w:pPr>
        <w:numPr>
          <w:ilvl w:val="0"/>
          <w:numId w:val="29"/>
        </w:numPr>
        <w:spacing w:after="120"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14:paraId="659AAE91" w14:textId="77777777" w:rsidR="00F84EAF" w:rsidRPr="00F84EAF" w:rsidRDefault="00F84EAF" w:rsidP="00F84EAF">
      <w:pPr>
        <w:spacing w:after="120" w:line="276" w:lineRule="auto"/>
        <w:ind w:left="720"/>
        <w:contextualSpacing/>
        <w:jc w:val="both"/>
        <w:rPr>
          <w:rFonts w:eastAsia="Calibri" w:cstheme="minorHAnsi"/>
          <w:sz w:val="24"/>
          <w:szCs w:val="24"/>
        </w:rPr>
      </w:pPr>
    </w:p>
    <w:p w14:paraId="7A27DD18" w14:textId="77777777" w:rsidR="00F84EAF" w:rsidRPr="00F84EAF" w:rsidRDefault="00F84EAF" w:rsidP="00F84EAF">
      <w:pPr>
        <w:numPr>
          <w:ilvl w:val="0"/>
          <w:numId w:val="29"/>
        </w:numPr>
        <w:spacing w:before="120" w:after="120"/>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14:paraId="2048978D" w14:textId="77777777" w:rsidR="00F84EAF" w:rsidRPr="00F84EAF" w:rsidRDefault="00F84EAF" w:rsidP="008A2787">
      <w:pPr>
        <w:spacing w:before="120" w:after="120"/>
        <w:contextualSpacing/>
        <w:jc w:val="both"/>
        <w:rPr>
          <w:rFonts w:eastAsiaTheme="minorHAnsi" w:cstheme="minorHAnsi"/>
          <w:sz w:val="24"/>
          <w:szCs w:val="24"/>
        </w:rPr>
      </w:pPr>
    </w:p>
    <w:p w14:paraId="1BEAC235"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14:paraId="182937C2" w14:textId="77777777" w:rsidR="00F84EAF" w:rsidRPr="00F84EAF" w:rsidRDefault="00F84EAF" w:rsidP="00F84EAF">
      <w:pPr>
        <w:spacing w:before="120" w:after="120"/>
        <w:ind w:left="720"/>
        <w:contextualSpacing/>
        <w:jc w:val="both"/>
        <w:rPr>
          <w:rFonts w:cstheme="minorHAnsi"/>
          <w:sz w:val="24"/>
          <w:szCs w:val="24"/>
        </w:rPr>
      </w:pPr>
    </w:p>
    <w:p w14:paraId="004CD26A"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lastRenderedPageBreak/>
        <w:t>di impegnarsi altresì a comunicare all’Istituzione scolastica qualsiasi altra circostanza sopravvenuta di carattere ostativo rispetto all’espletamento dell’incarico;</w:t>
      </w:r>
    </w:p>
    <w:p w14:paraId="54AE90FA" w14:textId="77777777" w:rsidR="00F84EAF" w:rsidRPr="00F84EAF" w:rsidRDefault="00F84EAF" w:rsidP="008A2787">
      <w:pPr>
        <w:spacing w:before="120" w:after="120"/>
        <w:contextualSpacing/>
        <w:jc w:val="both"/>
        <w:rPr>
          <w:rFonts w:cstheme="minorHAnsi"/>
          <w:sz w:val="24"/>
          <w:szCs w:val="24"/>
        </w:rPr>
      </w:pPr>
    </w:p>
    <w:p w14:paraId="47FCADFF"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84EAF" w:rsidRDefault="00F84EAF" w:rsidP="00F84EAF">
      <w:pPr>
        <w:rPr>
          <w:rFonts w:asciiTheme="minorHAnsi" w:eastAsiaTheme="minorEastAsia" w:hAnsiTheme="minorHAnsi" w:cstheme="minorBidi"/>
          <w:b/>
          <w:sz w:val="22"/>
          <w:szCs w:val="22"/>
        </w:rPr>
      </w:pPr>
    </w:p>
    <w:p w14:paraId="35D8171B" w14:textId="77777777" w:rsidR="00F84EAF" w:rsidRPr="00F84EAF" w:rsidRDefault="00F84EAF" w:rsidP="00F84EAF">
      <w:pPr>
        <w:contextualSpacing/>
        <w:rPr>
          <w:rFonts w:asciiTheme="minorHAnsi" w:hAnsiTheme="minorHAnsi" w:cstheme="minorHAnsi"/>
          <w:b/>
          <w:sz w:val="22"/>
          <w:szCs w:val="22"/>
        </w:rPr>
      </w:pPr>
    </w:p>
    <w:p w14:paraId="3DFB2AFE" w14:textId="77777777" w:rsidR="00F84EAF" w:rsidRPr="00F84EAF"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77777777" w:rsidR="00F84EAF" w:rsidRPr="0071375B" w:rsidRDefault="00F84EAF" w:rsidP="00F84EAF">
      <w:pPr>
        <w:tabs>
          <w:tab w:val="left" w:pos="6585"/>
        </w:tabs>
        <w:rPr>
          <w:rFonts w:eastAsia="Calibr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r>
      <w:r w:rsidRPr="0071375B">
        <w:rPr>
          <w:rFonts w:eastAsia="Calibri"/>
          <w:sz w:val="22"/>
          <w:szCs w:val="22"/>
          <w:lang w:eastAsia="en-US"/>
        </w:rPr>
        <w:t xml:space="preserve">        Firmato</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0839CF">
      <w:headerReference w:type="default" r:id="rId8"/>
      <w:footerReference w:type="even" r:id="rId9"/>
      <w:pgSz w:w="11907" w:h="16839" w:code="9"/>
      <w:pgMar w:top="1134"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F0E18" w14:textId="77777777" w:rsidR="00B21A8D" w:rsidRDefault="00B21A8D">
      <w:r>
        <w:separator/>
      </w:r>
    </w:p>
  </w:endnote>
  <w:endnote w:type="continuationSeparator" w:id="0">
    <w:p w14:paraId="6B7CCDE6" w14:textId="77777777" w:rsidR="00B21A8D" w:rsidRDefault="00B2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0D1C4" w14:textId="77777777" w:rsidR="00B21A8D" w:rsidRDefault="00B21A8D">
      <w:r>
        <w:separator/>
      </w:r>
    </w:p>
  </w:footnote>
  <w:footnote w:type="continuationSeparator" w:id="0">
    <w:p w14:paraId="2E41C959" w14:textId="77777777" w:rsidR="00B21A8D" w:rsidRDefault="00B21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8092D" w14:textId="6203E1A3" w:rsidR="000839CF" w:rsidRDefault="000839CF">
    <w:pPr>
      <w:pStyle w:val="Intestazione"/>
    </w:pPr>
    <w:r>
      <w:rPr>
        <w:noProof/>
      </w:rPr>
      <w:drawing>
        <wp:inline distT="0" distB="0" distL="0" distR="0" wp14:anchorId="49F41A3B" wp14:editId="349F387A">
          <wp:extent cx="6210300" cy="1101654"/>
          <wp:effectExtent l="0" t="0" r="0" b="3810"/>
          <wp:docPr id="940776946" name="Immagine 94077694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2D66841"/>
    <w:multiLevelType w:val="multilevel"/>
    <w:tmpl w:val="8A60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B0571C"/>
    <w:multiLevelType w:val="hybridMultilevel"/>
    <w:tmpl w:val="31BC7918"/>
    <w:lvl w:ilvl="0" w:tplc="207CA6D6">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A0416E"/>
    <w:multiLevelType w:val="hybridMultilevel"/>
    <w:tmpl w:val="BE5EC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1181391"/>
    <w:multiLevelType w:val="multilevel"/>
    <w:tmpl w:val="96FE1724"/>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38537DB"/>
    <w:multiLevelType w:val="hybridMultilevel"/>
    <w:tmpl w:val="68ECB4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B777959"/>
    <w:multiLevelType w:val="hybridMultilevel"/>
    <w:tmpl w:val="56241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985C0A"/>
    <w:multiLevelType w:val="multilevel"/>
    <w:tmpl w:val="0E8EBE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8"/>
      <w:numFmt w:val="bullet"/>
      <w:lvlText w:val="-"/>
      <w:lvlJc w:val="left"/>
      <w:pPr>
        <w:ind w:left="2160" w:hanging="360"/>
      </w:pPr>
      <w:rPr>
        <w:rFonts w:ascii="Calibri" w:eastAsiaTheme="minorEastAsia"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7"/>
  </w:num>
  <w:num w:numId="2" w16cid:durableId="1659650552">
    <w:abstractNumId w:val="20"/>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1"/>
  </w:num>
  <w:num w:numId="8" w16cid:durableId="1059788564">
    <w:abstractNumId w:val="26"/>
  </w:num>
  <w:num w:numId="9" w16cid:durableId="1047922356">
    <w:abstractNumId w:val="13"/>
  </w:num>
  <w:num w:numId="10" w16cid:durableId="697507067">
    <w:abstractNumId w:val="36"/>
  </w:num>
  <w:num w:numId="11" w16cid:durableId="1525050453">
    <w:abstractNumId w:val="24"/>
  </w:num>
  <w:num w:numId="12" w16cid:durableId="215092348">
    <w:abstractNumId w:val="8"/>
  </w:num>
  <w:num w:numId="13" w16cid:durableId="164591424">
    <w:abstractNumId w:val="9"/>
  </w:num>
  <w:num w:numId="14" w16cid:durableId="660816996">
    <w:abstractNumId w:val="5"/>
  </w:num>
  <w:num w:numId="15" w16cid:durableId="1596792293">
    <w:abstractNumId w:val="18"/>
  </w:num>
  <w:num w:numId="16" w16cid:durableId="116334776">
    <w:abstractNumId w:val="35"/>
  </w:num>
  <w:num w:numId="17" w16cid:durableId="1658221711">
    <w:abstractNumId w:val="10"/>
  </w:num>
  <w:num w:numId="18" w16cid:durableId="1671061976">
    <w:abstractNumId w:val="25"/>
  </w:num>
  <w:num w:numId="19" w16cid:durableId="1637952844">
    <w:abstractNumId w:val="3"/>
  </w:num>
  <w:num w:numId="20" w16cid:durableId="99029801">
    <w:abstractNumId w:val="4"/>
  </w:num>
  <w:num w:numId="21" w16cid:durableId="2083409811">
    <w:abstractNumId w:val="15"/>
  </w:num>
  <w:num w:numId="22" w16cid:durableId="2027828822">
    <w:abstractNumId w:val="17"/>
  </w:num>
  <w:num w:numId="23" w16cid:durableId="1400326441">
    <w:abstractNumId w:val="19"/>
  </w:num>
  <w:num w:numId="24" w16cid:durableId="654383935">
    <w:abstractNumId w:val="29"/>
  </w:num>
  <w:num w:numId="25" w16cid:durableId="129637878">
    <w:abstractNumId w:val="12"/>
  </w:num>
  <w:num w:numId="26" w16cid:durableId="832912483">
    <w:abstractNumId w:val="30"/>
  </w:num>
  <w:num w:numId="27" w16cid:durableId="282805874">
    <w:abstractNumId w:val="28"/>
  </w:num>
  <w:num w:numId="28" w16cid:durableId="989793468">
    <w:abstractNumId w:val="31"/>
  </w:num>
  <w:num w:numId="29" w16cid:durableId="18199592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7"/>
  </w:num>
  <w:num w:numId="31" w16cid:durableId="1284191708">
    <w:abstractNumId w:val="22"/>
  </w:num>
  <w:num w:numId="32" w16cid:durableId="201869716">
    <w:abstractNumId w:val="33"/>
  </w:num>
  <w:num w:numId="33" w16cid:durableId="695277144">
    <w:abstractNumId w:val="32"/>
  </w:num>
  <w:num w:numId="34" w16cid:durableId="1422524806">
    <w:abstractNumId w:val="16"/>
  </w:num>
  <w:num w:numId="35" w16cid:durableId="548880202">
    <w:abstractNumId w:val="21"/>
  </w:num>
  <w:num w:numId="36" w16cid:durableId="834687452">
    <w:abstractNumId w:val="6"/>
  </w:num>
  <w:num w:numId="37" w16cid:durableId="1883981102">
    <w:abstractNumId w:val="23"/>
  </w:num>
  <w:num w:numId="38" w16cid:durableId="183279236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7C37"/>
    <w:rsid w:val="00010D73"/>
    <w:rsid w:val="0001158C"/>
    <w:rsid w:val="0001314D"/>
    <w:rsid w:val="0001443F"/>
    <w:rsid w:val="00015D2C"/>
    <w:rsid w:val="00016658"/>
    <w:rsid w:val="00021EB3"/>
    <w:rsid w:val="00022292"/>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839C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E6BE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0F2"/>
    <w:rsid w:val="00121263"/>
    <w:rsid w:val="00123149"/>
    <w:rsid w:val="0012335E"/>
    <w:rsid w:val="001260DF"/>
    <w:rsid w:val="00131078"/>
    <w:rsid w:val="00131D54"/>
    <w:rsid w:val="00132B57"/>
    <w:rsid w:val="001335C6"/>
    <w:rsid w:val="00133C52"/>
    <w:rsid w:val="00135167"/>
    <w:rsid w:val="001352AB"/>
    <w:rsid w:val="00140B98"/>
    <w:rsid w:val="001422AF"/>
    <w:rsid w:val="001451B9"/>
    <w:rsid w:val="001465D2"/>
    <w:rsid w:val="001508F3"/>
    <w:rsid w:val="00154F0E"/>
    <w:rsid w:val="00157BF6"/>
    <w:rsid w:val="00160EA8"/>
    <w:rsid w:val="00161096"/>
    <w:rsid w:val="001622AF"/>
    <w:rsid w:val="00164BD8"/>
    <w:rsid w:val="00167C80"/>
    <w:rsid w:val="001735AD"/>
    <w:rsid w:val="00174486"/>
    <w:rsid w:val="00174541"/>
    <w:rsid w:val="00175FFB"/>
    <w:rsid w:val="00182723"/>
    <w:rsid w:val="00185A49"/>
    <w:rsid w:val="00186225"/>
    <w:rsid w:val="0018773E"/>
    <w:rsid w:val="00191CA1"/>
    <w:rsid w:val="00193FAF"/>
    <w:rsid w:val="001A32AD"/>
    <w:rsid w:val="001A5909"/>
    <w:rsid w:val="001A6378"/>
    <w:rsid w:val="001B1257"/>
    <w:rsid w:val="001B1415"/>
    <w:rsid w:val="001B484F"/>
    <w:rsid w:val="001B4996"/>
    <w:rsid w:val="001B7378"/>
    <w:rsid w:val="001C0302"/>
    <w:rsid w:val="001C6C49"/>
    <w:rsid w:val="001D4B64"/>
    <w:rsid w:val="001D6B50"/>
    <w:rsid w:val="001D7254"/>
    <w:rsid w:val="001E52E4"/>
    <w:rsid w:val="001F16A2"/>
    <w:rsid w:val="001F207B"/>
    <w:rsid w:val="001F6C2D"/>
    <w:rsid w:val="00207849"/>
    <w:rsid w:val="00210607"/>
    <w:rsid w:val="00211108"/>
    <w:rsid w:val="00212C78"/>
    <w:rsid w:val="00213B82"/>
    <w:rsid w:val="00213C1D"/>
    <w:rsid w:val="0021559E"/>
    <w:rsid w:val="00217C76"/>
    <w:rsid w:val="00222A56"/>
    <w:rsid w:val="002247FE"/>
    <w:rsid w:val="00225146"/>
    <w:rsid w:val="00226CB3"/>
    <w:rsid w:val="00231A8B"/>
    <w:rsid w:val="0023285D"/>
    <w:rsid w:val="00240337"/>
    <w:rsid w:val="0024391D"/>
    <w:rsid w:val="00251F22"/>
    <w:rsid w:val="0025352F"/>
    <w:rsid w:val="002539BB"/>
    <w:rsid w:val="00255CE2"/>
    <w:rsid w:val="0025698C"/>
    <w:rsid w:val="0026467A"/>
    <w:rsid w:val="00265864"/>
    <w:rsid w:val="00267867"/>
    <w:rsid w:val="002708A6"/>
    <w:rsid w:val="002772BD"/>
    <w:rsid w:val="002826CD"/>
    <w:rsid w:val="00282A21"/>
    <w:rsid w:val="002860BF"/>
    <w:rsid w:val="00286C40"/>
    <w:rsid w:val="0029126B"/>
    <w:rsid w:val="0029332E"/>
    <w:rsid w:val="002943C2"/>
    <w:rsid w:val="00297481"/>
    <w:rsid w:val="002A014D"/>
    <w:rsid w:val="002A1B33"/>
    <w:rsid w:val="002A6748"/>
    <w:rsid w:val="002B0440"/>
    <w:rsid w:val="002B13C0"/>
    <w:rsid w:val="002B206B"/>
    <w:rsid w:val="002B3171"/>
    <w:rsid w:val="002B374E"/>
    <w:rsid w:val="002B684C"/>
    <w:rsid w:val="002C1C92"/>
    <w:rsid w:val="002C1CF0"/>
    <w:rsid w:val="002C1E86"/>
    <w:rsid w:val="002D472B"/>
    <w:rsid w:val="002D473A"/>
    <w:rsid w:val="002D786D"/>
    <w:rsid w:val="002E047A"/>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96FBD"/>
    <w:rsid w:val="003A007F"/>
    <w:rsid w:val="003A01DE"/>
    <w:rsid w:val="003A1779"/>
    <w:rsid w:val="003A433E"/>
    <w:rsid w:val="003A5D3A"/>
    <w:rsid w:val="003B7865"/>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17F13"/>
    <w:rsid w:val="004208C7"/>
    <w:rsid w:val="0042568D"/>
    <w:rsid w:val="00430C48"/>
    <w:rsid w:val="00433881"/>
    <w:rsid w:val="00433CB5"/>
    <w:rsid w:val="00435CFB"/>
    <w:rsid w:val="0044224C"/>
    <w:rsid w:val="00443639"/>
    <w:rsid w:val="00446355"/>
    <w:rsid w:val="0044774A"/>
    <w:rsid w:val="00454DC5"/>
    <w:rsid w:val="004563DD"/>
    <w:rsid w:val="00462440"/>
    <w:rsid w:val="004652D3"/>
    <w:rsid w:val="004657B2"/>
    <w:rsid w:val="004722C2"/>
    <w:rsid w:val="00473A05"/>
    <w:rsid w:val="00484CE2"/>
    <w:rsid w:val="00485D17"/>
    <w:rsid w:val="004914CB"/>
    <w:rsid w:val="00495A93"/>
    <w:rsid w:val="00497369"/>
    <w:rsid w:val="004A5D71"/>
    <w:rsid w:val="004A786E"/>
    <w:rsid w:val="004B00B8"/>
    <w:rsid w:val="004B09C3"/>
    <w:rsid w:val="004B5569"/>
    <w:rsid w:val="004B62EF"/>
    <w:rsid w:val="004C01A7"/>
    <w:rsid w:val="004D18E3"/>
    <w:rsid w:val="004D1C0F"/>
    <w:rsid w:val="004D539A"/>
    <w:rsid w:val="004E105E"/>
    <w:rsid w:val="004E6955"/>
    <w:rsid w:val="004F7A83"/>
    <w:rsid w:val="00502698"/>
    <w:rsid w:val="00503E82"/>
    <w:rsid w:val="00504B83"/>
    <w:rsid w:val="00505644"/>
    <w:rsid w:val="005057E0"/>
    <w:rsid w:val="005104C0"/>
    <w:rsid w:val="0051112D"/>
    <w:rsid w:val="005174C1"/>
    <w:rsid w:val="00520DBD"/>
    <w:rsid w:val="00520F00"/>
    <w:rsid w:val="00525018"/>
    <w:rsid w:val="00526196"/>
    <w:rsid w:val="005263CD"/>
    <w:rsid w:val="0052773A"/>
    <w:rsid w:val="00527AAD"/>
    <w:rsid w:val="00535EF8"/>
    <w:rsid w:val="00541EC3"/>
    <w:rsid w:val="00543DF4"/>
    <w:rsid w:val="00545B70"/>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141D"/>
    <w:rsid w:val="005A4B10"/>
    <w:rsid w:val="005A5AB6"/>
    <w:rsid w:val="005A7F30"/>
    <w:rsid w:val="005B65B5"/>
    <w:rsid w:val="005B6963"/>
    <w:rsid w:val="005B7387"/>
    <w:rsid w:val="005C77DE"/>
    <w:rsid w:val="005D5E18"/>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6D"/>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271B"/>
    <w:rsid w:val="00663BD8"/>
    <w:rsid w:val="006648CD"/>
    <w:rsid w:val="00666C36"/>
    <w:rsid w:val="00671DD3"/>
    <w:rsid w:val="0067412A"/>
    <w:rsid w:val="0067471F"/>
    <w:rsid w:val="00674BB2"/>
    <w:rsid w:val="006759A4"/>
    <w:rsid w:val="006761FD"/>
    <w:rsid w:val="0067699A"/>
    <w:rsid w:val="0068062A"/>
    <w:rsid w:val="00683118"/>
    <w:rsid w:val="00691032"/>
    <w:rsid w:val="00692070"/>
    <w:rsid w:val="006A0432"/>
    <w:rsid w:val="006A149B"/>
    <w:rsid w:val="006A3842"/>
    <w:rsid w:val="006A73FD"/>
    <w:rsid w:val="006B0653"/>
    <w:rsid w:val="006B162F"/>
    <w:rsid w:val="006B2F2A"/>
    <w:rsid w:val="006B7D8C"/>
    <w:rsid w:val="006B7FC2"/>
    <w:rsid w:val="006C0DCD"/>
    <w:rsid w:val="006C1D43"/>
    <w:rsid w:val="006C1E40"/>
    <w:rsid w:val="006C761E"/>
    <w:rsid w:val="006D04D6"/>
    <w:rsid w:val="006D33C1"/>
    <w:rsid w:val="006D415B"/>
    <w:rsid w:val="006D4AC3"/>
    <w:rsid w:val="006E0673"/>
    <w:rsid w:val="006E33D9"/>
    <w:rsid w:val="006E4E92"/>
    <w:rsid w:val="006E78FD"/>
    <w:rsid w:val="006F05B1"/>
    <w:rsid w:val="007018B7"/>
    <w:rsid w:val="00701AC9"/>
    <w:rsid w:val="00705188"/>
    <w:rsid w:val="00706853"/>
    <w:rsid w:val="00706DD4"/>
    <w:rsid w:val="00710D1C"/>
    <w:rsid w:val="0071156B"/>
    <w:rsid w:val="0071375B"/>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005"/>
    <w:rsid w:val="00775397"/>
    <w:rsid w:val="0077662D"/>
    <w:rsid w:val="00777992"/>
    <w:rsid w:val="0079013C"/>
    <w:rsid w:val="007927F5"/>
    <w:rsid w:val="00796D2C"/>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2A96"/>
    <w:rsid w:val="007F4F06"/>
    <w:rsid w:val="007F5DF0"/>
    <w:rsid w:val="007F6DF6"/>
    <w:rsid w:val="00801BA6"/>
    <w:rsid w:val="008075A8"/>
    <w:rsid w:val="00811416"/>
    <w:rsid w:val="00815D29"/>
    <w:rsid w:val="00821BBE"/>
    <w:rsid w:val="0082522D"/>
    <w:rsid w:val="0082652D"/>
    <w:rsid w:val="008303A6"/>
    <w:rsid w:val="00831FA2"/>
    <w:rsid w:val="00832733"/>
    <w:rsid w:val="0083680A"/>
    <w:rsid w:val="00842499"/>
    <w:rsid w:val="00842E3A"/>
    <w:rsid w:val="008459E3"/>
    <w:rsid w:val="00847A99"/>
    <w:rsid w:val="00847E8A"/>
    <w:rsid w:val="008501A3"/>
    <w:rsid w:val="00854281"/>
    <w:rsid w:val="00854B7C"/>
    <w:rsid w:val="00855040"/>
    <w:rsid w:val="00860CF4"/>
    <w:rsid w:val="008664A2"/>
    <w:rsid w:val="0086776E"/>
    <w:rsid w:val="00871E16"/>
    <w:rsid w:val="00872F50"/>
    <w:rsid w:val="00874365"/>
    <w:rsid w:val="00875E5A"/>
    <w:rsid w:val="008805AA"/>
    <w:rsid w:val="00881864"/>
    <w:rsid w:val="00881E62"/>
    <w:rsid w:val="00883FF4"/>
    <w:rsid w:val="00894D01"/>
    <w:rsid w:val="008976D9"/>
    <w:rsid w:val="00897BDF"/>
    <w:rsid w:val="008A1E97"/>
    <w:rsid w:val="008A25A6"/>
    <w:rsid w:val="008A2787"/>
    <w:rsid w:val="008B099B"/>
    <w:rsid w:val="008B1FC8"/>
    <w:rsid w:val="008B37FD"/>
    <w:rsid w:val="008B6767"/>
    <w:rsid w:val="008B67E9"/>
    <w:rsid w:val="008C0440"/>
    <w:rsid w:val="008C1400"/>
    <w:rsid w:val="008D1317"/>
    <w:rsid w:val="008D43A6"/>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26B5"/>
    <w:rsid w:val="009944D6"/>
    <w:rsid w:val="009958CB"/>
    <w:rsid w:val="00997C40"/>
    <w:rsid w:val="009A0D66"/>
    <w:rsid w:val="009A1FAA"/>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E1DCC"/>
    <w:rsid w:val="009F0ED6"/>
    <w:rsid w:val="009F3118"/>
    <w:rsid w:val="009F477B"/>
    <w:rsid w:val="00A023CC"/>
    <w:rsid w:val="00A04EB6"/>
    <w:rsid w:val="00A10524"/>
    <w:rsid w:val="00A11AC5"/>
    <w:rsid w:val="00A11DB1"/>
    <w:rsid w:val="00A13318"/>
    <w:rsid w:val="00A15AF4"/>
    <w:rsid w:val="00A174A1"/>
    <w:rsid w:val="00A20A7A"/>
    <w:rsid w:val="00A226EA"/>
    <w:rsid w:val="00A31FDE"/>
    <w:rsid w:val="00A32674"/>
    <w:rsid w:val="00A32D87"/>
    <w:rsid w:val="00A361B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76E4A"/>
    <w:rsid w:val="00A871A9"/>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1A8D"/>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16E7"/>
    <w:rsid w:val="00BA35A2"/>
    <w:rsid w:val="00BA532D"/>
    <w:rsid w:val="00BA53A5"/>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1312"/>
    <w:rsid w:val="00BF44F4"/>
    <w:rsid w:val="00BF4919"/>
    <w:rsid w:val="00BF4A50"/>
    <w:rsid w:val="00BF7F3F"/>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85681"/>
    <w:rsid w:val="00C85E9F"/>
    <w:rsid w:val="00C9066B"/>
    <w:rsid w:val="00C925E4"/>
    <w:rsid w:val="00C949B2"/>
    <w:rsid w:val="00CA09C2"/>
    <w:rsid w:val="00CA7616"/>
    <w:rsid w:val="00CB2568"/>
    <w:rsid w:val="00CB3149"/>
    <w:rsid w:val="00CB5774"/>
    <w:rsid w:val="00CB5D21"/>
    <w:rsid w:val="00CC066E"/>
    <w:rsid w:val="00CC0C95"/>
    <w:rsid w:val="00CC0D5B"/>
    <w:rsid w:val="00CC34E5"/>
    <w:rsid w:val="00CC6D2D"/>
    <w:rsid w:val="00CC6E70"/>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18F6"/>
    <w:rsid w:val="00D1518D"/>
    <w:rsid w:val="00D1714E"/>
    <w:rsid w:val="00D23FCF"/>
    <w:rsid w:val="00D24409"/>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0F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4B0C"/>
    <w:rsid w:val="00E0597F"/>
    <w:rsid w:val="00E06895"/>
    <w:rsid w:val="00E0713E"/>
    <w:rsid w:val="00E122B9"/>
    <w:rsid w:val="00E14FE7"/>
    <w:rsid w:val="00E15081"/>
    <w:rsid w:val="00E171B4"/>
    <w:rsid w:val="00E21483"/>
    <w:rsid w:val="00E34D43"/>
    <w:rsid w:val="00E37236"/>
    <w:rsid w:val="00E42158"/>
    <w:rsid w:val="00E4244A"/>
    <w:rsid w:val="00E455B8"/>
    <w:rsid w:val="00E50C85"/>
    <w:rsid w:val="00E5247C"/>
    <w:rsid w:val="00E61183"/>
    <w:rsid w:val="00E674BE"/>
    <w:rsid w:val="00E72F8E"/>
    <w:rsid w:val="00E73B87"/>
    <w:rsid w:val="00E74708"/>
    <w:rsid w:val="00E74814"/>
    <w:rsid w:val="00E7672F"/>
    <w:rsid w:val="00E872D0"/>
    <w:rsid w:val="00E96F6C"/>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D7381"/>
    <w:rsid w:val="00EE2CF3"/>
    <w:rsid w:val="00EE60C5"/>
    <w:rsid w:val="00EF30AB"/>
    <w:rsid w:val="00EF617D"/>
    <w:rsid w:val="00EF6706"/>
    <w:rsid w:val="00F0484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55D7"/>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B0895394-E7D2-4C46-9B79-3AFABED2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C6E70"/>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9E1DCC"/>
    <w:rPr>
      <w:color w:val="605E5C"/>
      <w:shd w:val="clear" w:color="auto" w:fill="E1DFDD"/>
    </w:rPr>
  </w:style>
  <w:style w:type="paragraph" w:styleId="NormaleWeb">
    <w:name w:val="Normal (Web)"/>
    <w:basedOn w:val="Normale"/>
    <w:semiHidden/>
    <w:unhideWhenUsed/>
    <w:rsid w:val="008818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233319034">
          <w:marLeft w:val="1267"/>
          <w:marRight w:val="0"/>
          <w:marTop w:val="0"/>
          <w:marBottom w:val="0"/>
          <w:divBdr>
            <w:top w:val="none" w:sz="0" w:space="0" w:color="auto"/>
            <w:left w:val="none" w:sz="0" w:space="0" w:color="auto"/>
            <w:bottom w:val="none" w:sz="0" w:space="0" w:color="auto"/>
            <w:right w:val="none" w:sz="0" w:space="0" w:color="auto"/>
          </w:divBdr>
        </w:div>
        <w:div w:id="786004361">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sChild>
    </w:div>
    <w:div w:id="93020707">
      <w:bodyDiv w:val="1"/>
      <w:marLeft w:val="0"/>
      <w:marRight w:val="0"/>
      <w:marTop w:val="0"/>
      <w:marBottom w:val="0"/>
      <w:divBdr>
        <w:top w:val="none" w:sz="0" w:space="0" w:color="auto"/>
        <w:left w:val="none" w:sz="0" w:space="0" w:color="auto"/>
        <w:bottom w:val="none" w:sz="0" w:space="0" w:color="auto"/>
        <w:right w:val="none" w:sz="0" w:space="0" w:color="auto"/>
      </w:divBdr>
    </w:div>
    <w:div w:id="192809716">
      <w:bodyDiv w:val="1"/>
      <w:marLeft w:val="0"/>
      <w:marRight w:val="0"/>
      <w:marTop w:val="0"/>
      <w:marBottom w:val="0"/>
      <w:divBdr>
        <w:top w:val="none" w:sz="0" w:space="0" w:color="auto"/>
        <w:left w:val="none" w:sz="0" w:space="0" w:color="auto"/>
        <w:bottom w:val="none" w:sz="0" w:space="0" w:color="auto"/>
        <w:right w:val="none" w:sz="0" w:space="0" w:color="auto"/>
      </w:divBdr>
      <w:divsChild>
        <w:div w:id="26952339">
          <w:marLeft w:val="0"/>
          <w:marRight w:val="0"/>
          <w:marTop w:val="0"/>
          <w:marBottom w:val="0"/>
          <w:divBdr>
            <w:top w:val="none" w:sz="0" w:space="0" w:color="auto"/>
            <w:left w:val="none" w:sz="0" w:space="0" w:color="auto"/>
            <w:bottom w:val="none" w:sz="0" w:space="0" w:color="auto"/>
            <w:right w:val="none" w:sz="0" w:space="0" w:color="auto"/>
          </w:divBdr>
          <w:divsChild>
            <w:div w:id="614751315">
              <w:marLeft w:val="0"/>
              <w:marRight w:val="0"/>
              <w:marTop w:val="0"/>
              <w:marBottom w:val="0"/>
              <w:divBdr>
                <w:top w:val="none" w:sz="0" w:space="0" w:color="auto"/>
                <w:left w:val="none" w:sz="0" w:space="0" w:color="auto"/>
                <w:bottom w:val="none" w:sz="0" w:space="0" w:color="auto"/>
                <w:right w:val="none" w:sz="0" w:space="0" w:color="auto"/>
              </w:divBdr>
              <w:divsChild>
                <w:div w:id="130601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12753">
      <w:bodyDiv w:val="1"/>
      <w:marLeft w:val="0"/>
      <w:marRight w:val="0"/>
      <w:marTop w:val="0"/>
      <w:marBottom w:val="0"/>
      <w:divBdr>
        <w:top w:val="none" w:sz="0" w:space="0" w:color="auto"/>
        <w:left w:val="none" w:sz="0" w:space="0" w:color="auto"/>
        <w:bottom w:val="none" w:sz="0" w:space="0" w:color="auto"/>
        <w:right w:val="none" w:sz="0" w:space="0" w:color="auto"/>
      </w:divBdr>
      <w:divsChild>
        <w:div w:id="1483932476">
          <w:marLeft w:val="0"/>
          <w:marRight w:val="0"/>
          <w:marTop w:val="0"/>
          <w:marBottom w:val="0"/>
          <w:divBdr>
            <w:top w:val="none" w:sz="0" w:space="0" w:color="auto"/>
            <w:left w:val="none" w:sz="0" w:space="0" w:color="auto"/>
            <w:bottom w:val="none" w:sz="0" w:space="0" w:color="auto"/>
            <w:right w:val="none" w:sz="0" w:space="0" w:color="auto"/>
          </w:divBdr>
          <w:divsChild>
            <w:div w:id="1789275778">
              <w:marLeft w:val="0"/>
              <w:marRight w:val="0"/>
              <w:marTop w:val="0"/>
              <w:marBottom w:val="0"/>
              <w:divBdr>
                <w:top w:val="none" w:sz="0" w:space="0" w:color="auto"/>
                <w:left w:val="none" w:sz="0" w:space="0" w:color="auto"/>
                <w:bottom w:val="none" w:sz="0" w:space="0" w:color="auto"/>
                <w:right w:val="none" w:sz="0" w:space="0" w:color="auto"/>
              </w:divBdr>
              <w:divsChild>
                <w:div w:id="10375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88144">
      <w:bodyDiv w:val="1"/>
      <w:marLeft w:val="0"/>
      <w:marRight w:val="0"/>
      <w:marTop w:val="0"/>
      <w:marBottom w:val="0"/>
      <w:divBdr>
        <w:top w:val="none" w:sz="0" w:space="0" w:color="auto"/>
        <w:left w:val="none" w:sz="0" w:space="0" w:color="auto"/>
        <w:bottom w:val="none" w:sz="0" w:space="0" w:color="auto"/>
        <w:right w:val="none" w:sz="0" w:space="0" w:color="auto"/>
      </w:divBdr>
      <w:divsChild>
        <w:div w:id="1601177941">
          <w:marLeft w:val="0"/>
          <w:marRight w:val="0"/>
          <w:marTop w:val="0"/>
          <w:marBottom w:val="0"/>
          <w:divBdr>
            <w:top w:val="none" w:sz="0" w:space="0" w:color="auto"/>
            <w:left w:val="none" w:sz="0" w:space="0" w:color="auto"/>
            <w:bottom w:val="none" w:sz="0" w:space="0" w:color="auto"/>
            <w:right w:val="none" w:sz="0" w:space="0" w:color="auto"/>
          </w:divBdr>
          <w:divsChild>
            <w:div w:id="733043247">
              <w:marLeft w:val="0"/>
              <w:marRight w:val="0"/>
              <w:marTop w:val="0"/>
              <w:marBottom w:val="0"/>
              <w:divBdr>
                <w:top w:val="none" w:sz="0" w:space="0" w:color="auto"/>
                <w:left w:val="none" w:sz="0" w:space="0" w:color="auto"/>
                <w:bottom w:val="none" w:sz="0" w:space="0" w:color="auto"/>
                <w:right w:val="none" w:sz="0" w:space="0" w:color="auto"/>
              </w:divBdr>
              <w:divsChild>
                <w:div w:id="20473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11840">
      <w:bodyDiv w:val="1"/>
      <w:marLeft w:val="0"/>
      <w:marRight w:val="0"/>
      <w:marTop w:val="0"/>
      <w:marBottom w:val="0"/>
      <w:divBdr>
        <w:top w:val="none" w:sz="0" w:space="0" w:color="auto"/>
        <w:left w:val="none" w:sz="0" w:space="0" w:color="auto"/>
        <w:bottom w:val="none" w:sz="0" w:space="0" w:color="auto"/>
        <w:right w:val="none" w:sz="0" w:space="0" w:color="auto"/>
      </w:divBdr>
    </w:div>
    <w:div w:id="445199760">
      <w:bodyDiv w:val="1"/>
      <w:marLeft w:val="0"/>
      <w:marRight w:val="0"/>
      <w:marTop w:val="0"/>
      <w:marBottom w:val="0"/>
      <w:divBdr>
        <w:top w:val="none" w:sz="0" w:space="0" w:color="auto"/>
        <w:left w:val="none" w:sz="0" w:space="0" w:color="auto"/>
        <w:bottom w:val="none" w:sz="0" w:space="0" w:color="auto"/>
        <w:right w:val="none" w:sz="0" w:space="0" w:color="auto"/>
      </w:divBdr>
    </w:div>
    <w:div w:id="550046274">
      <w:bodyDiv w:val="1"/>
      <w:marLeft w:val="0"/>
      <w:marRight w:val="0"/>
      <w:marTop w:val="0"/>
      <w:marBottom w:val="0"/>
      <w:divBdr>
        <w:top w:val="none" w:sz="0" w:space="0" w:color="auto"/>
        <w:left w:val="none" w:sz="0" w:space="0" w:color="auto"/>
        <w:bottom w:val="none" w:sz="0" w:space="0" w:color="auto"/>
        <w:right w:val="none" w:sz="0" w:space="0" w:color="auto"/>
      </w:divBdr>
      <w:divsChild>
        <w:div w:id="986714181">
          <w:marLeft w:val="0"/>
          <w:marRight w:val="0"/>
          <w:marTop w:val="0"/>
          <w:marBottom w:val="0"/>
          <w:divBdr>
            <w:top w:val="none" w:sz="0" w:space="0" w:color="auto"/>
            <w:left w:val="none" w:sz="0" w:space="0" w:color="auto"/>
            <w:bottom w:val="none" w:sz="0" w:space="0" w:color="auto"/>
            <w:right w:val="none" w:sz="0" w:space="0" w:color="auto"/>
          </w:divBdr>
          <w:divsChild>
            <w:div w:id="276185941">
              <w:marLeft w:val="0"/>
              <w:marRight w:val="0"/>
              <w:marTop w:val="0"/>
              <w:marBottom w:val="0"/>
              <w:divBdr>
                <w:top w:val="none" w:sz="0" w:space="0" w:color="auto"/>
                <w:left w:val="none" w:sz="0" w:space="0" w:color="auto"/>
                <w:bottom w:val="none" w:sz="0" w:space="0" w:color="auto"/>
                <w:right w:val="none" w:sz="0" w:space="0" w:color="auto"/>
              </w:divBdr>
              <w:divsChild>
                <w:div w:id="12538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81434">
      <w:bodyDiv w:val="1"/>
      <w:marLeft w:val="0"/>
      <w:marRight w:val="0"/>
      <w:marTop w:val="0"/>
      <w:marBottom w:val="0"/>
      <w:divBdr>
        <w:top w:val="none" w:sz="0" w:space="0" w:color="auto"/>
        <w:left w:val="none" w:sz="0" w:space="0" w:color="auto"/>
        <w:bottom w:val="none" w:sz="0" w:space="0" w:color="auto"/>
        <w:right w:val="none" w:sz="0" w:space="0" w:color="auto"/>
      </w:divBdr>
      <w:divsChild>
        <w:div w:id="313489714">
          <w:marLeft w:val="0"/>
          <w:marRight w:val="0"/>
          <w:marTop w:val="0"/>
          <w:marBottom w:val="0"/>
          <w:divBdr>
            <w:top w:val="none" w:sz="0" w:space="0" w:color="auto"/>
            <w:left w:val="none" w:sz="0" w:space="0" w:color="auto"/>
            <w:bottom w:val="none" w:sz="0" w:space="0" w:color="auto"/>
            <w:right w:val="none" w:sz="0" w:space="0" w:color="auto"/>
          </w:divBdr>
          <w:divsChild>
            <w:div w:id="1238203144">
              <w:marLeft w:val="0"/>
              <w:marRight w:val="0"/>
              <w:marTop w:val="0"/>
              <w:marBottom w:val="0"/>
              <w:divBdr>
                <w:top w:val="none" w:sz="0" w:space="0" w:color="auto"/>
                <w:left w:val="none" w:sz="0" w:space="0" w:color="auto"/>
                <w:bottom w:val="none" w:sz="0" w:space="0" w:color="auto"/>
                <w:right w:val="none" w:sz="0" w:space="0" w:color="auto"/>
              </w:divBdr>
              <w:divsChild>
                <w:div w:id="7585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27805994">
      <w:bodyDiv w:val="1"/>
      <w:marLeft w:val="0"/>
      <w:marRight w:val="0"/>
      <w:marTop w:val="0"/>
      <w:marBottom w:val="0"/>
      <w:divBdr>
        <w:top w:val="none" w:sz="0" w:space="0" w:color="auto"/>
        <w:left w:val="none" w:sz="0" w:space="0" w:color="auto"/>
        <w:bottom w:val="none" w:sz="0" w:space="0" w:color="auto"/>
        <w:right w:val="none" w:sz="0" w:space="0" w:color="auto"/>
      </w:divBdr>
    </w:div>
    <w:div w:id="867983898">
      <w:bodyDiv w:val="1"/>
      <w:marLeft w:val="0"/>
      <w:marRight w:val="0"/>
      <w:marTop w:val="0"/>
      <w:marBottom w:val="0"/>
      <w:divBdr>
        <w:top w:val="none" w:sz="0" w:space="0" w:color="auto"/>
        <w:left w:val="none" w:sz="0" w:space="0" w:color="auto"/>
        <w:bottom w:val="none" w:sz="0" w:space="0" w:color="auto"/>
        <w:right w:val="none" w:sz="0" w:space="0" w:color="auto"/>
      </w:divBdr>
    </w:div>
    <w:div w:id="1062872835">
      <w:bodyDiv w:val="1"/>
      <w:marLeft w:val="0"/>
      <w:marRight w:val="0"/>
      <w:marTop w:val="0"/>
      <w:marBottom w:val="0"/>
      <w:divBdr>
        <w:top w:val="none" w:sz="0" w:space="0" w:color="auto"/>
        <w:left w:val="none" w:sz="0" w:space="0" w:color="auto"/>
        <w:bottom w:val="none" w:sz="0" w:space="0" w:color="auto"/>
        <w:right w:val="none" w:sz="0" w:space="0" w:color="auto"/>
      </w:divBdr>
    </w:div>
    <w:div w:id="1095714913">
      <w:bodyDiv w:val="1"/>
      <w:marLeft w:val="0"/>
      <w:marRight w:val="0"/>
      <w:marTop w:val="0"/>
      <w:marBottom w:val="0"/>
      <w:divBdr>
        <w:top w:val="none" w:sz="0" w:space="0" w:color="auto"/>
        <w:left w:val="none" w:sz="0" w:space="0" w:color="auto"/>
        <w:bottom w:val="none" w:sz="0" w:space="0" w:color="auto"/>
        <w:right w:val="none" w:sz="0" w:space="0" w:color="auto"/>
      </w:divBdr>
    </w:div>
    <w:div w:id="1173029238">
      <w:bodyDiv w:val="1"/>
      <w:marLeft w:val="0"/>
      <w:marRight w:val="0"/>
      <w:marTop w:val="0"/>
      <w:marBottom w:val="0"/>
      <w:divBdr>
        <w:top w:val="none" w:sz="0" w:space="0" w:color="auto"/>
        <w:left w:val="none" w:sz="0" w:space="0" w:color="auto"/>
        <w:bottom w:val="none" w:sz="0" w:space="0" w:color="auto"/>
        <w:right w:val="none" w:sz="0" w:space="0" w:color="auto"/>
      </w:divBdr>
      <w:divsChild>
        <w:div w:id="1982224702">
          <w:marLeft w:val="0"/>
          <w:marRight w:val="0"/>
          <w:marTop w:val="0"/>
          <w:marBottom w:val="0"/>
          <w:divBdr>
            <w:top w:val="none" w:sz="0" w:space="0" w:color="auto"/>
            <w:left w:val="none" w:sz="0" w:space="0" w:color="auto"/>
            <w:bottom w:val="none" w:sz="0" w:space="0" w:color="auto"/>
            <w:right w:val="none" w:sz="0" w:space="0" w:color="auto"/>
          </w:divBdr>
          <w:divsChild>
            <w:div w:id="1152334965">
              <w:marLeft w:val="0"/>
              <w:marRight w:val="0"/>
              <w:marTop w:val="0"/>
              <w:marBottom w:val="0"/>
              <w:divBdr>
                <w:top w:val="none" w:sz="0" w:space="0" w:color="auto"/>
                <w:left w:val="none" w:sz="0" w:space="0" w:color="auto"/>
                <w:bottom w:val="none" w:sz="0" w:space="0" w:color="auto"/>
                <w:right w:val="none" w:sz="0" w:space="0" w:color="auto"/>
              </w:divBdr>
              <w:divsChild>
                <w:div w:id="18523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6169">
      <w:bodyDiv w:val="1"/>
      <w:marLeft w:val="0"/>
      <w:marRight w:val="0"/>
      <w:marTop w:val="0"/>
      <w:marBottom w:val="0"/>
      <w:divBdr>
        <w:top w:val="none" w:sz="0" w:space="0" w:color="auto"/>
        <w:left w:val="none" w:sz="0" w:space="0" w:color="auto"/>
        <w:bottom w:val="none" w:sz="0" w:space="0" w:color="auto"/>
        <w:right w:val="none" w:sz="0" w:space="0" w:color="auto"/>
      </w:divBdr>
      <w:divsChild>
        <w:div w:id="1538732925">
          <w:marLeft w:val="0"/>
          <w:marRight w:val="0"/>
          <w:marTop w:val="0"/>
          <w:marBottom w:val="0"/>
          <w:divBdr>
            <w:top w:val="none" w:sz="0" w:space="0" w:color="auto"/>
            <w:left w:val="none" w:sz="0" w:space="0" w:color="auto"/>
            <w:bottom w:val="none" w:sz="0" w:space="0" w:color="auto"/>
            <w:right w:val="none" w:sz="0" w:space="0" w:color="auto"/>
          </w:divBdr>
          <w:divsChild>
            <w:div w:id="1361973662">
              <w:marLeft w:val="0"/>
              <w:marRight w:val="0"/>
              <w:marTop w:val="0"/>
              <w:marBottom w:val="0"/>
              <w:divBdr>
                <w:top w:val="none" w:sz="0" w:space="0" w:color="auto"/>
                <w:left w:val="none" w:sz="0" w:space="0" w:color="auto"/>
                <w:bottom w:val="none" w:sz="0" w:space="0" w:color="auto"/>
                <w:right w:val="none" w:sz="0" w:space="0" w:color="auto"/>
              </w:divBdr>
              <w:divsChild>
                <w:div w:id="7037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75792">
      <w:bodyDiv w:val="1"/>
      <w:marLeft w:val="0"/>
      <w:marRight w:val="0"/>
      <w:marTop w:val="0"/>
      <w:marBottom w:val="0"/>
      <w:divBdr>
        <w:top w:val="none" w:sz="0" w:space="0" w:color="auto"/>
        <w:left w:val="none" w:sz="0" w:space="0" w:color="auto"/>
        <w:bottom w:val="none" w:sz="0" w:space="0" w:color="auto"/>
        <w:right w:val="none" w:sz="0" w:space="0" w:color="auto"/>
      </w:divBdr>
      <w:divsChild>
        <w:div w:id="1239094549">
          <w:marLeft w:val="0"/>
          <w:marRight w:val="0"/>
          <w:marTop w:val="0"/>
          <w:marBottom w:val="0"/>
          <w:divBdr>
            <w:top w:val="none" w:sz="0" w:space="0" w:color="auto"/>
            <w:left w:val="none" w:sz="0" w:space="0" w:color="auto"/>
            <w:bottom w:val="none" w:sz="0" w:space="0" w:color="auto"/>
            <w:right w:val="none" w:sz="0" w:space="0" w:color="auto"/>
          </w:divBdr>
          <w:divsChild>
            <w:div w:id="91630026">
              <w:marLeft w:val="0"/>
              <w:marRight w:val="0"/>
              <w:marTop w:val="0"/>
              <w:marBottom w:val="0"/>
              <w:divBdr>
                <w:top w:val="none" w:sz="0" w:space="0" w:color="auto"/>
                <w:left w:val="none" w:sz="0" w:space="0" w:color="auto"/>
                <w:bottom w:val="none" w:sz="0" w:space="0" w:color="auto"/>
                <w:right w:val="none" w:sz="0" w:space="0" w:color="auto"/>
              </w:divBdr>
              <w:divsChild>
                <w:div w:id="189655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4057">
      <w:bodyDiv w:val="1"/>
      <w:marLeft w:val="0"/>
      <w:marRight w:val="0"/>
      <w:marTop w:val="0"/>
      <w:marBottom w:val="0"/>
      <w:divBdr>
        <w:top w:val="none" w:sz="0" w:space="0" w:color="auto"/>
        <w:left w:val="none" w:sz="0" w:space="0" w:color="auto"/>
        <w:bottom w:val="none" w:sz="0" w:space="0" w:color="auto"/>
        <w:right w:val="none" w:sz="0" w:space="0" w:color="auto"/>
      </w:divBdr>
      <w:divsChild>
        <w:div w:id="2079546170">
          <w:marLeft w:val="0"/>
          <w:marRight w:val="0"/>
          <w:marTop w:val="0"/>
          <w:marBottom w:val="0"/>
          <w:divBdr>
            <w:top w:val="none" w:sz="0" w:space="0" w:color="auto"/>
            <w:left w:val="none" w:sz="0" w:space="0" w:color="auto"/>
            <w:bottom w:val="none" w:sz="0" w:space="0" w:color="auto"/>
            <w:right w:val="none" w:sz="0" w:space="0" w:color="auto"/>
          </w:divBdr>
          <w:divsChild>
            <w:div w:id="1522473418">
              <w:marLeft w:val="0"/>
              <w:marRight w:val="0"/>
              <w:marTop w:val="0"/>
              <w:marBottom w:val="0"/>
              <w:divBdr>
                <w:top w:val="none" w:sz="0" w:space="0" w:color="auto"/>
                <w:left w:val="none" w:sz="0" w:space="0" w:color="auto"/>
                <w:bottom w:val="none" w:sz="0" w:space="0" w:color="auto"/>
                <w:right w:val="none" w:sz="0" w:space="0" w:color="auto"/>
              </w:divBdr>
              <w:divsChild>
                <w:div w:id="16208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400829194">
          <w:marLeft w:val="1267"/>
          <w:marRight w:val="0"/>
          <w:marTop w:val="0"/>
          <w:marBottom w:val="0"/>
          <w:divBdr>
            <w:top w:val="none" w:sz="0" w:space="0" w:color="auto"/>
            <w:left w:val="none" w:sz="0" w:space="0" w:color="auto"/>
            <w:bottom w:val="none" w:sz="0" w:space="0" w:color="auto"/>
            <w:right w:val="none" w:sz="0" w:space="0" w:color="auto"/>
          </w:divBdr>
        </w:div>
        <w:div w:id="1040738842">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608270583">
      <w:bodyDiv w:val="1"/>
      <w:marLeft w:val="0"/>
      <w:marRight w:val="0"/>
      <w:marTop w:val="0"/>
      <w:marBottom w:val="0"/>
      <w:divBdr>
        <w:top w:val="none" w:sz="0" w:space="0" w:color="auto"/>
        <w:left w:val="none" w:sz="0" w:space="0" w:color="auto"/>
        <w:bottom w:val="none" w:sz="0" w:space="0" w:color="auto"/>
        <w:right w:val="none" w:sz="0" w:space="0" w:color="auto"/>
      </w:divBdr>
      <w:divsChild>
        <w:div w:id="1130056768">
          <w:marLeft w:val="0"/>
          <w:marRight w:val="0"/>
          <w:marTop w:val="0"/>
          <w:marBottom w:val="0"/>
          <w:divBdr>
            <w:top w:val="none" w:sz="0" w:space="0" w:color="auto"/>
            <w:left w:val="none" w:sz="0" w:space="0" w:color="auto"/>
            <w:bottom w:val="none" w:sz="0" w:space="0" w:color="auto"/>
            <w:right w:val="none" w:sz="0" w:space="0" w:color="auto"/>
          </w:divBdr>
          <w:divsChild>
            <w:div w:id="73819602">
              <w:marLeft w:val="0"/>
              <w:marRight w:val="0"/>
              <w:marTop w:val="0"/>
              <w:marBottom w:val="0"/>
              <w:divBdr>
                <w:top w:val="none" w:sz="0" w:space="0" w:color="auto"/>
                <w:left w:val="none" w:sz="0" w:space="0" w:color="auto"/>
                <w:bottom w:val="none" w:sz="0" w:space="0" w:color="auto"/>
                <w:right w:val="none" w:sz="0" w:space="0" w:color="auto"/>
              </w:divBdr>
              <w:divsChild>
                <w:div w:id="32809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64789">
      <w:bodyDiv w:val="1"/>
      <w:marLeft w:val="0"/>
      <w:marRight w:val="0"/>
      <w:marTop w:val="0"/>
      <w:marBottom w:val="0"/>
      <w:divBdr>
        <w:top w:val="none" w:sz="0" w:space="0" w:color="auto"/>
        <w:left w:val="none" w:sz="0" w:space="0" w:color="auto"/>
        <w:bottom w:val="none" w:sz="0" w:space="0" w:color="auto"/>
        <w:right w:val="none" w:sz="0" w:space="0" w:color="auto"/>
      </w:divBdr>
      <w:divsChild>
        <w:div w:id="176772311">
          <w:marLeft w:val="0"/>
          <w:marRight w:val="0"/>
          <w:marTop w:val="0"/>
          <w:marBottom w:val="0"/>
          <w:divBdr>
            <w:top w:val="none" w:sz="0" w:space="0" w:color="auto"/>
            <w:left w:val="none" w:sz="0" w:space="0" w:color="auto"/>
            <w:bottom w:val="none" w:sz="0" w:space="0" w:color="auto"/>
            <w:right w:val="none" w:sz="0" w:space="0" w:color="auto"/>
          </w:divBdr>
          <w:divsChild>
            <w:div w:id="1333292317">
              <w:marLeft w:val="0"/>
              <w:marRight w:val="0"/>
              <w:marTop w:val="0"/>
              <w:marBottom w:val="0"/>
              <w:divBdr>
                <w:top w:val="none" w:sz="0" w:space="0" w:color="auto"/>
                <w:left w:val="none" w:sz="0" w:space="0" w:color="auto"/>
                <w:bottom w:val="none" w:sz="0" w:space="0" w:color="auto"/>
                <w:right w:val="none" w:sz="0" w:space="0" w:color="auto"/>
              </w:divBdr>
              <w:divsChild>
                <w:div w:id="1418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9298">
      <w:bodyDiv w:val="1"/>
      <w:marLeft w:val="0"/>
      <w:marRight w:val="0"/>
      <w:marTop w:val="0"/>
      <w:marBottom w:val="0"/>
      <w:divBdr>
        <w:top w:val="none" w:sz="0" w:space="0" w:color="auto"/>
        <w:left w:val="none" w:sz="0" w:space="0" w:color="auto"/>
        <w:bottom w:val="none" w:sz="0" w:space="0" w:color="auto"/>
        <w:right w:val="none" w:sz="0" w:space="0" w:color="auto"/>
      </w:divBdr>
      <w:divsChild>
        <w:div w:id="414859958">
          <w:marLeft w:val="0"/>
          <w:marRight w:val="0"/>
          <w:marTop w:val="0"/>
          <w:marBottom w:val="0"/>
          <w:divBdr>
            <w:top w:val="none" w:sz="0" w:space="0" w:color="auto"/>
            <w:left w:val="none" w:sz="0" w:space="0" w:color="auto"/>
            <w:bottom w:val="none" w:sz="0" w:space="0" w:color="auto"/>
            <w:right w:val="none" w:sz="0" w:space="0" w:color="auto"/>
          </w:divBdr>
          <w:divsChild>
            <w:div w:id="793644357">
              <w:marLeft w:val="0"/>
              <w:marRight w:val="0"/>
              <w:marTop w:val="0"/>
              <w:marBottom w:val="0"/>
              <w:divBdr>
                <w:top w:val="none" w:sz="0" w:space="0" w:color="auto"/>
                <w:left w:val="none" w:sz="0" w:space="0" w:color="auto"/>
                <w:bottom w:val="none" w:sz="0" w:space="0" w:color="auto"/>
                <w:right w:val="none" w:sz="0" w:space="0" w:color="auto"/>
              </w:divBdr>
              <w:divsChild>
                <w:div w:id="16745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6169">
      <w:bodyDiv w:val="1"/>
      <w:marLeft w:val="0"/>
      <w:marRight w:val="0"/>
      <w:marTop w:val="0"/>
      <w:marBottom w:val="0"/>
      <w:divBdr>
        <w:top w:val="none" w:sz="0" w:space="0" w:color="auto"/>
        <w:left w:val="none" w:sz="0" w:space="0" w:color="auto"/>
        <w:bottom w:val="none" w:sz="0" w:space="0" w:color="auto"/>
        <w:right w:val="none" w:sz="0" w:space="0" w:color="auto"/>
      </w:divBdr>
    </w:div>
    <w:div w:id="1835559650">
      <w:bodyDiv w:val="1"/>
      <w:marLeft w:val="0"/>
      <w:marRight w:val="0"/>
      <w:marTop w:val="0"/>
      <w:marBottom w:val="0"/>
      <w:divBdr>
        <w:top w:val="none" w:sz="0" w:space="0" w:color="auto"/>
        <w:left w:val="none" w:sz="0" w:space="0" w:color="auto"/>
        <w:bottom w:val="none" w:sz="0" w:space="0" w:color="auto"/>
        <w:right w:val="none" w:sz="0" w:space="0" w:color="auto"/>
      </w:divBdr>
      <w:divsChild>
        <w:div w:id="907614406">
          <w:marLeft w:val="0"/>
          <w:marRight w:val="0"/>
          <w:marTop w:val="0"/>
          <w:marBottom w:val="0"/>
          <w:divBdr>
            <w:top w:val="none" w:sz="0" w:space="0" w:color="auto"/>
            <w:left w:val="none" w:sz="0" w:space="0" w:color="auto"/>
            <w:bottom w:val="none" w:sz="0" w:space="0" w:color="auto"/>
            <w:right w:val="none" w:sz="0" w:space="0" w:color="auto"/>
          </w:divBdr>
          <w:divsChild>
            <w:div w:id="1123305208">
              <w:marLeft w:val="0"/>
              <w:marRight w:val="0"/>
              <w:marTop w:val="0"/>
              <w:marBottom w:val="0"/>
              <w:divBdr>
                <w:top w:val="none" w:sz="0" w:space="0" w:color="auto"/>
                <w:left w:val="none" w:sz="0" w:space="0" w:color="auto"/>
                <w:bottom w:val="none" w:sz="0" w:space="0" w:color="auto"/>
                <w:right w:val="none" w:sz="0" w:space="0" w:color="auto"/>
              </w:divBdr>
              <w:divsChild>
                <w:div w:id="12318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75960">
      <w:bodyDiv w:val="1"/>
      <w:marLeft w:val="0"/>
      <w:marRight w:val="0"/>
      <w:marTop w:val="0"/>
      <w:marBottom w:val="0"/>
      <w:divBdr>
        <w:top w:val="none" w:sz="0" w:space="0" w:color="auto"/>
        <w:left w:val="none" w:sz="0" w:space="0" w:color="auto"/>
        <w:bottom w:val="none" w:sz="0" w:space="0" w:color="auto"/>
        <w:right w:val="none" w:sz="0" w:space="0" w:color="auto"/>
      </w:divBdr>
      <w:divsChild>
        <w:div w:id="903178427">
          <w:marLeft w:val="0"/>
          <w:marRight w:val="0"/>
          <w:marTop w:val="0"/>
          <w:marBottom w:val="0"/>
          <w:divBdr>
            <w:top w:val="none" w:sz="0" w:space="0" w:color="auto"/>
            <w:left w:val="none" w:sz="0" w:space="0" w:color="auto"/>
            <w:bottom w:val="none" w:sz="0" w:space="0" w:color="auto"/>
            <w:right w:val="none" w:sz="0" w:space="0" w:color="auto"/>
          </w:divBdr>
          <w:divsChild>
            <w:div w:id="1555237777">
              <w:marLeft w:val="0"/>
              <w:marRight w:val="0"/>
              <w:marTop w:val="0"/>
              <w:marBottom w:val="0"/>
              <w:divBdr>
                <w:top w:val="none" w:sz="0" w:space="0" w:color="auto"/>
                <w:left w:val="none" w:sz="0" w:space="0" w:color="auto"/>
                <w:bottom w:val="none" w:sz="0" w:space="0" w:color="auto"/>
                <w:right w:val="none" w:sz="0" w:space="0" w:color="auto"/>
              </w:divBdr>
              <w:divsChild>
                <w:div w:id="169931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07689610">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300548296">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2792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boffo</dc:creator>
  <cp:keywords/>
  <dc:description/>
  <cp:lastModifiedBy>catanzaromariano@outlook.it</cp:lastModifiedBy>
  <cp:revision>2</cp:revision>
  <cp:lastPrinted>2020-02-24T19:03:00Z</cp:lastPrinted>
  <dcterms:created xsi:type="dcterms:W3CDTF">2025-07-04T11:33:00Z</dcterms:created>
  <dcterms:modified xsi:type="dcterms:W3CDTF">2025-07-04T11:33:00Z</dcterms:modified>
</cp:coreProperties>
</file>