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B9FCF" w14:textId="206EE889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1F236674" w14:textId="59F34179" w:rsidR="00C20594" w:rsidRPr="007F2A96" w:rsidRDefault="00ED7381" w:rsidP="007F2A96">
      <w:pPr>
        <w:rPr>
          <w:rFonts w:asciiTheme="minorHAnsi" w:hAnsiTheme="minorHAnsi" w:cstheme="minorHAnsi"/>
          <w:sz w:val="22"/>
          <w:szCs w:val="22"/>
        </w:rPr>
      </w:pPr>
      <w:r w:rsidRPr="0061496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ALLEGATO A: Istanza di partecipazione COMUNITA’ DI PRATICHE </w:t>
      </w:r>
      <w:r w:rsidR="00022292" w:rsidRPr="0061496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- </w:t>
      </w:r>
      <w:r w:rsidRPr="0061496D">
        <w:rPr>
          <w:rFonts w:ascii="Arial" w:eastAsia="Calibri" w:hAnsi="Arial" w:cs="Arial"/>
          <w:b/>
          <w:bCs/>
          <w:sz w:val="22"/>
          <w:szCs w:val="22"/>
          <w:lang w:eastAsia="en-US"/>
        </w:rPr>
        <w:t>PNRR DM66 2023 - Formazione del personale scolastico per la transizione digitale</w:t>
      </w:r>
      <w:r w:rsidR="00C20594" w:rsidRPr="0061496D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20594" w:rsidRPr="0061496D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20594" w:rsidRPr="0061496D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20594" w:rsidRPr="00ED7381">
        <w:rPr>
          <w:rFonts w:asciiTheme="minorHAnsi" w:eastAsiaTheme="minorEastAsia" w:hAnsiTheme="minorHAnsi" w:cstheme="minorHAnsi"/>
          <w:b/>
          <w:bCs/>
          <w:sz w:val="22"/>
          <w:szCs w:val="22"/>
        </w:rPr>
        <w:tab/>
      </w:r>
      <w:r w:rsidR="00C20594" w:rsidRPr="00ED7381">
        <w:rPr>
          <w:rFonts w:asciiTheme="minorHAnsi" w:eastAsiaTheme="minorEastAsia" w:hAnsiTheme="minorHAnsi" w:cstheme="minorHAnsi"/>
          <w:b/>
          <w:bCs/>
          <w:sz w:val="22"/>
          <w:szCs w:val="22"/>
        </w:rPr>
        <w:tab/>
      </w:r>
      <w:r w:rsidR="00C20594" w:rsidRPr="00ED7381">
        <w:rPr>
          <w:rFonts w:asciiTheme="minorHAnsi" w:eastAsiaTheme="minorEastAsia" w:hAnsiTheme="minorHAnsi" w:cstheme="minorHAnsi"/>
          <w:b/>
          <w:bCs/>
          <w:sz w:val="22"/>
          <w:szCs w:val="22"/>
        </w:rPr>
        <w:tab/>
      </w:r>
      <w:r w:rsidR="00C20594" w:rsidRPr="00ED7381">
        <w:rPr>
          <w:rFonts w:asciiTheme="minorHAnsi" w:eastAsiaTheme="minorEastAsia" w:hAnsiTheme="minorHAnsi" w:cstheme="minorHAnsi"/>
          <w:b/>
          <w:bCs/>
          <w:sz w:val="22"/>
          <w:szCs w:val="22"/>
        </w:rPr>
        <w:tab/>
      </w:r>
      <w:r w:rsidR="00C20594" w:rsidRPr="00ED7381">
        <w:rPr>
          <w:rFonts w:asciiTheme="minorHAnsi" w:eastAsiaTheme="minorEastAsia" w:hAnsiTheme="minorHAnsi" w:cstheme="minorHAnsi"/>
          <w:b/>
          <w:bCs/>
          <w:sz w:val="22"/>
          <w:szCs w:val="22"/>
        </w:rPr>
        <w:tab/>
        <w:t xml:space="preserve">      </w:t>
      </w:r>
    </w:p>
    <w:p w14:paraId="7F1CD3EE" w14:textId="77777777" w:rsidR="00022292" w:rsidRPr="000839CF" w:rsidRDefault="00022292" w:rsidP="00022292">
      <w:pPr>
        <w:widowControl w:val="0"/>
        <w:tabs>
          <w:tab w:val="left" w:pos="1733"/>
        </w:tabs>
        <w:autoSpaceDE w:val="0"/>
        <w:autoSpaceDN w:val="0"/>
        <w:ind w:right="284"/>
        <w:contextualSpacing/>
        <w:jc w:val="both"/>
        <w:rPr>
          <w:rFonts w:asciiTheme="minorHAnsi" w:eastAsia="Arial" w:hAnsiTheme="minorHAnsi" w:cstheme="minorBidi"/>
          <w:i/>
          <w:iCs/>
          <w:sz w:val="22"/>
          <w:szCs w:val="22"/>
          <w:lang w:eastAsia="en-US"/>
        </w:rPr>
      </w:pPr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CNP</w:t>
      </w:r>
      <w:r w:rsidRPr="000839CF">
        <w:rPr>
          <w:rFonts w:asciiTheme="minorHAnsi" w:eastAsia="Arial" w:hAnsiTheme="minorHAnsi" w:cstheme="minorBidi"/>
          <w:i/>
          <w:iCs/>
          <w:sz w:val="22"/>
          <w:szCs w:val="22"/>
          <w:lang w:eastAsia="en-US"/>
        </w:rPr>
        <w:t>: M4C1I2.1-2023-1222-P-43647</w:t>
      </w:r>
    </w:p>
    <w:p w14:paraId="2C1E39B9" w14:textId="4A2B2E92" w:rsidR="00C20594" w:rsidRPr="00131D54" w:rsidRDefault="00022292" w:rsidP="00131D54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Arial" w:hAnsiTheme="minorHAnsi" w:cstheme="minorBidi"/>
          <w:i/>
          <w:iCs/>
          <w:sz w:val="22"/>
          <w:szCs w:val="22"/>
          <w:lang w:eastAsia="en-US"/>
        </w:rPr>
      </w:pPr>
      <w:r w:rsidRPr="000839CF">
        <w:rPr>
          <w:rFonts w:asciiTheme="minorHAnsi" w:eastAsia="Arial" w:hAnsiTheme="minorHAnsi" w:cstheme="minorBidi"/>
          <w:i/>
          <w:iCs/>
          <w:sz w:val="22"/>
          <w:szCs w:val="22"/>
          <w:lang w:eastAsia="en-US"/>
        </w:rPr>
        <w:t>CUP: F14D23003780006</w:t>
      </w:r>
      <w:r w:rsidR="00131D54">
        <w:rPr>
          <w:rFonts w:asciiTheme="minorHAnsi" w:eastAsia="Arial" w:hAnsiTheme="minorHAnsi" w:cstheme="minorBidi"/>
          <w:i/>
          <w:iCs/>
          <w:sz w:val="22"/>
          <w:szCs w:val="22"/>
          <w:lang w:eastAsia="en-US"/>
        </w:rPr>
        <w:tab/>
      </w:r>
      <w:r w:rsidR="00131D54">
        <w:rPr>
          <w:rFonts w:asciiTheme="minorHAnsi" w:eastAsia="Arial" w:hAnsiTheme="minorHAnsi" w:cstheme="minorBidi"/>
          <w:i/>
          <w:iCs/>
          <w:sz w:val="22"/>
          <w:szCs w:val="22"/>
          <w:lang w:eastAsia="en-US"/>
        </w:rPr>
        <w:tab/>
      </w:r>
      <w:r w:rsidR="00131D54">
        <w:rPr>
          <w:rFonts w:asciiTheme="minorHAnsi" w:eastAsia="Arial" w:hAnsiTheme="minorHAnsi" w:cstheme="minorBidi"/>
          <w:i/>
          <w:iCs/>
          <w:sz w:val="22"/>
          <w:szCs w:val="22"/>
          <w:lang w:eastAsia="en-US"/>
        </w:rPr>
        <w:tab/>
      </w:r>
      <w:r w:rsidR="00131D54">
        <w:rPr>
          <w:rFonts w:asciiTheme="minorHAnsi" w:eastAsia="Arial" w:hAnsiTheme="minorHAnsi" w:cstheme="minorBidi"/>
          <w:i/>
          <w:iCs/>
          <w:sz w:val="22"/>
          <w:szCs w:val="22"/>
          <w:lang w:eastAsia="en-US"/>
        </w:rPr>
        <w:tab/>
      </w:r>
      <w:r w:rsidR="00131D54">
        <w:rPr>
          <w:rFonts w:asciiTheme="minorHAnsi" w:eastAsia="Arial" w:hAnsiTheme="minorHAnsi" w:cstheme="minorBidi"/>
          <w:i/>
          <w:iCs/>
          <w:sz w:val="22"/>
          <w:szCs w:val="22"/>
          <w:lang w:eastAsia="en-US"/>
        </w:rPr>
        <w:tab/>
      </w:r>
      <w:r w:rsidR="00131D54">
        <w:rPr>
          <w:rFonts w:asciiTheme="minorHAnsi" w:eastAsia="Arial" w:hAnsiTheme="minorHAnsi" w:cstheme="minorBidi"/>
          <w:i/>
          <w:iCs/>
          <w:sz w:val="22"/>
          <w:szCs w:val="22"/>
          <w:lang w:eastAsia="en-US"/>
        </w:rPr>
        <w:tab/>
      </w:r>
      <w:r w:rsidRPr="00022292">
        <w:rPr>
          <w:rFonts w:asciiTheme="minorHAnsi" w:eastAsiaTheme="minorEastAsia" w:hAnsiTheme="minorHAnsi" w:cstheme="minorHAnsi"/>
          <w:b/>
          <w:bCs/>
          <w:sz w:val="22"/>
          <w:szCs w:val="22"/>
        </w:rPr>
        <w:t>AL DIRIGENTE SCOLASTICO</w:t>
      </w:r>
    </w:p>
    <w:p w14:paraId="1E992FEC" w14:textId="4DFDD339" w:rsidR="00C20594" w:rsidRDefault="00022292" w:rsidP="00131D5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>IIS SOLIMENE</w:t>
      </w:r>
    </w:p>
    <w:p w14:paraId="2F910BD9" w14:textId="77777777" w:rsidR="00131D54" w:rsidRPr="00131D54" w:rsidRDefault="00131D54" w:rsidP="00131D5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</w:p>
    <w:p w14:paraId="7B5C229E" w14:textId="0B3E5238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sottoscritto/a_____________________________________________nato/a a</w:t>
      </w:r>
      <w:r w:rsidR="00ED7381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 il ____________________</w:t>
      </w:r>
      <w:r w:rsidR="00ED7381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="008A2787">
        <w:rPr>
          <w:rFonts w:asciiTheme="minorHAnsi" w:eastAsiaTheme="minorEastAsia" w:hAnsiTheme="minorHAnsi" w:cstheme="minorHAnsi"/>
          <w:sz w:val="22"/>
          <w:szCs w:val="22"/>
        </w:rPr>
        <w:t>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401BFE12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  <w:r w:rsidR="008A2787">
        <w:rPr>
          <w:rFonts w:asciiTheme="minorHAnsi" w:eastAsiaTheme="minorEastAsia" w:hAnsiTheme="minorHAnsi" w:cstheme="minorHAnsi"/>
          <w:sz w:val="22"/>
          <w:szCs w:val="22"/>
        </w:rPr>
        <w:t>____________</w:t>
      </w:r>
    </w:p>
    <w:p w14:paraId="23FABA48" w14:textId="13609823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</w:t>
      </w:r>
      <w:r w:rsidR="008A2787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  <w:r w:rsidR="008A2787">
        <w:rPr>
          <w:rFonts w:asciiTheme="minorHAnsi" w:eastAsiaTheme="minorEastAsia" w:hAnsiTheme="minorHAnsi" w:cstheme="minorHAnsi"/>
          <w:sz w:val="22"/>
          <w:szCs w:val="22"/>
        </w:rPr>
        <w:t>____________</w:t>
      </w:r>
    </w:p>
    <w:p w14:paraId="64C92FA0" w14:textId="3222F759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</w:t>
      </w:r>
      <w:r w:rsidR="008A2787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_____indirizzo PEC_____</w:t>
      </w:r>
      <w:r w:rsidR="008A2787">
        <w:rPr>
          <w:rFonts w:asciiTheme="minorHAnsi" w:eastAsiaTheme="minorEastAsia" w:hAnsiTheme="minorHAnsi" w:cstheme="minorHAnsi"/>
          <w:sz w:val="22"/>
          <w:szCs w:val="22"/>
        </w:rPr>
        <w:t>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</w:t>
      </w:r>
    </w:p>
    <w:p w14:paraId="1534F44E" w14:textId="3339E5C1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</w:t>
      </w:r>
      <w:r w:rsidR="008A2787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2B8D0C62" w14:textId="77777777" w:rsidR="00C20594" w:rsidRPr="00C20594" w:rsidRDefault="00C20594" w:rsidP="008A2787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4DE8873F" w14:textId="2946130D" w:rsidR="00C20594" w:rsidRDefault="00C20594" w:rsidP="00A871A9">
      <w:pPr>
        <w:autoSpaceDE w:val="0"/>
        <w:spacing w:line="276" w:lineRule="auto"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</w:t>
      </w:r>
      <w:r w:rsidR="0067471F" w:rsidRPr="00ED7381">
        <w:rPr>
          <w:rFonts w:ascii="Arial" w:eastAsiaTheme="minorEastAsia" w:hAnsi="Arial" w:cs="Arial"/>
          <w:b/>
          <w:bCs/>
          <w:sz w:val="18"/>
          <w:szCs w:val="18"/>
          <w:u w:val="single"/>
        </w:rPr>
        <w:t xml:space="preserve">COMPONENTE </w:t>
      </w:r>
      <w:r w:rsidR="00ED7381">
        <w:rPr>
          <w:rFonts w:ascii="Arial" w:eastAsiaTheme="minorEastAsia" w:hAnsi="Arial" w:cs="Arial"/>
          <w:b/>
          <w:bCs/>
          <w:sz w:val="18"/>
          <w:szCs w:val="18"/>
          <w:u w:val="single"/>
        </w:rPr>
        <w:t>DELLA COMUNITÀ DI PRATICHE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 w:rsidR="00A04EB6">
        <w:rPr>
          <w:rFonts w:ascii="Arial" w:eastAsiaTheme="minorEastAsia" w:hAnsi="Arial" w:cs="Arial"/>
          <w:sz w:val="18"/>
          <w:szCs w:val="18"/>
        </w:rPr>
        <w:t>di cui in oggetto</w:t>
      </w:r>
      <w:r w:rsidR="00022292">
        <w:rPr>
          <w:rFonts w:ascii="Arial" w:eastAsiaTheme="minorEastAsia" w:hAnsi="Arial" w:cs="Arial"/>
          <w:sz w:val="18"/>
          <w:szCs w:val="18"/>
        </w:rPr>
        <w:t xml:space="preserve"> per il seguente ruolo</w:t>
      </w:r>
      <w:r w:rsidR="00A871A9">
        <w:rPr>
          <w:rFonts w:ascii="Arial" w:eastAsiaTheme="minorEastAsia" w:hAnsi="Arial" w:cs="Arial"/>
          <w:sz w:val="18"/>
          <w:szCs w:val="18"/>
        </w:rPr>
        <w:t xml:space="preserve"> (barrare la casella relativa alla posizione richiesta)</w:t>
      </w:r>
      <w:r w:rsidR="00022292">
        <w:rPr>
          <w:rFonts w:ascii="Arial" w:eastAsiaTheme="minorEastAsia" w:hAnsi="Arial" w:cs="Arial"/>
          <w:sz w:val="18"/>
          <w:szCs w:val="18"/>
        </w:rPr>
        <w:t>:</w:t>
      </w:r>
    </w:p>
    <w:p w14:paraId="50481098" w14:textId="77777777" w:rsidR="00A871A9" w:rsidRDefault="00A871A9" w:rsidP="00A871A9">
      <w:pPr>
        <w:autoSpaceDE w:val="0"/>
        <w:spacing w:line="276" w:lineRule="auto"/>
        <w:jc w:val="both"/>
        <w:rPr>
          <w:rFonts w:ascii="Arial" w:eastAsiaTheme="minorEastAsia" w:hAnsi="Arial" w:cs="Arial"/>
          <w:sz w:val="18"/>
          <w:szCs w:val="18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33"/>
        <w:gridCol w:w="426"/>
      </w:tblGrid>
      <w:tr w:rsidR="00A871A9" w:rsidRPr="00022292" w14:paraId="7F579102" w14:textId="77777777" w:rsidTr="00A871A9">
        <w:trPr>
          <w:jc w:val="center"/>
        </w:trPr>
        <w:tc>
          <w:tcPr>
            <w:tcW w:w="8359" w:type="dxa"/>
            <w:gridSpan w:val="2"/>
          </w:tcPr>
          <w:p w14:paraId="1E7B6828" w14:textId="517644CE" w:rsidR="00A871A9" w:rsidRPr="00131D54" w:rsidRDefault="00A871A9" w:rsidP="00022292">
            <w:pPr>
              <w:pStyle w:val="Titolo"/>
              <w:rPr>
                <w:rFonts w:ascii="Arial" w:eastAsiaTheme="minorEastAsia" w:hAnsi="Arial" w:cs="Arial"/>
                <w:sz w:val="20"/>
                <w:szCs w:val="20"/>
              </w:rPr>
            </w:pPr>
            <w:r w:rsidRPr="00131D54">
              <w:rPr>
                <w:rFonts w:ascii="Arial" w:eastAsiaTheme="minorEastAsia" w:hAnsi="Arial" w:cs="Arial"/>
                <w:sz w:val="20"/>
                <w:szCs w:val="20"/>
              </w:rPr>
              <w:t>Ruolo per il quale si concorre</w:t>
            </w:r>
          </w:p>
        </w:tc>
      </w:tr>
      <w:tr w:rsidR="00022292" w:rsidRPr="00022292" w14:paraId="46613BC2" w14:textId="77777777" w:rsidTr="00A871A9">
        <w:trPr>
          <w:jc w:val="center"/>
        </w:trPr>
        <w:tc>
          <w:tcPr>
            <w:tcW w:w="7933" w:type="dxa"/>
          </w:tcPr>
          <w:p w14:paraId="5D62E8B2" w14:textId="684B037A" w:rsidR="00022292" w:rsidRPr="00131D54" w:rsidRDefault="00022292" w:rsidP="00ED7381">
            <w:pPr>
              <w:autoSpaceDE w:val="0"/>
              <w:spacing w:line="480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131D54">
              <w:rPr>
                <w:rFonts w:ascii="Arial" w:eastAsia="Calibri" w:hAnsi="Arial" w:cs="Arial"/>
                <w:sz w:val="18"/>
                <w:szCs w:val="18"/>
                <w:lang w:eastAsia="en-US"/>
              </w:rPr>
              <w:t>Componente della comunità di pratiche nell’ambito della didattica</w:t>
            </w:r>
          </w:p>
        </w:tc>
        <w:tc>
          <w:tcPr>
            <w:tcW w:w="426" w:type="dxa"/>
          </w:tcPr>
          <w:p w14:paraId="3685CEF4" w14:textId="77777777" w:rsidR="00022292" w:rsidRPr="00022292" w:rsidRDefault="00022292" w:rsidP="00A871A9">
            <w:pPr>
              <w:tabs>
                <w:tab w:val="left" w:pos="33"/>
              </w:tabs>
              <w:autoSpaceDE w:val="0"/>
              <w:spacing w:line="480" w:lineRule="auto"/>
              <w:ind w:right="39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022292" w:rsidRPr="00022292" w14:paraId="4A0CD93A" w14:textId="77777777" w:rsidTr="00A871A9">
        <w:trPr>
          <w:jc w:val="center"/>
        </w:trPr>
        <w:tc>
          <w:tcPr>
            <w:tcW w:w="7933" w:type="dxa"/>
          </w:tcPr>
          <w:p w14:paraId="1B3E6881" w14:textId="7AB15ECE" w:rsidR="00022292" w:rsidRPr="00131D54" w:rsidRDefault="00022292" w:rsidP="00022292">
            <w:pPr>
              <w:autoSpaceDE w:val="0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131D54">
              <w:rPr>
                <w:rFonts w:ascii="Arial" w:eastAsia="Calibri" w:hAnsi="Arial" w:cs="Arial"/>
                <w:sz w:val="18"/>
                <w:szCs w:val="18"/>
                <w:lang w:eastAsia="en-US"/>
              </w:rPr>
              <w:t>Componente della comunità di pratiche nell’ambito organizzativo - amministrativo (DSGA, personale ATA)</w:t>
            </w:r>
          </w:p>
        </w:tc>
        <w:tc>
          <w:tcPr>
            <w:tcW w:w="426" w:type="dxa"/>
          </w:tcPr>
          <w:p w14:paraId="443BED56" w14:textId="77777777" w:rsidR="00022292" w:rsidRPr="00022292" w:rsidRDefault="00022292" w:rsidP="00ED7381">
            <w:pPr>
              <w:autoSpaceDE w:val="0"/>
              <w:spacing w:line="480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71769031" w14:textId="77777777" w:rsidR="00022292" w:rsidRPr="00ED7381" w:rsidRDefault="00022292" w:rsidP="00ED7381">
      <w:pPr>
        <w:autoSpaceDE w:val="0"/>
        <w:spacing w:line="480" w:lineRule="auto"/>
        <w:jc w:val="both"/>
        <w:rPr>
          <w:rFonts w:ascii="Arial" w:eastAsiaTheme="minorEastAsia" w:hAnsi="Arial" w:cs="Arial"/>
          <w:sz w:val="18"/>
          <w:szCs w:val="18"/>
        </w:rPr>
      </w:pPr>
    </w:p>
    <w:p w14:paraId="6C995340" w14:textId="3DF5D2A4" w:rsidR="00C20594" w:rsidRPr="00C20594" w:rsidRDefault="00C20594" w:rsidP="008A2787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>el caso d</w:t>
      </w:r>
      <w:r w:rsidR="008A2787">
        <w:rPr>
          <w:rFonts w:ascii="Arial" w:eastAsiaTheme="minorEastAsia" w:hAnsi="Arial" w:cs="Arial"/>
          <w:sz w:val="18"/>
          <w:szCs w:val="18"/>
        </w:rPr>
        <w:t xml:space="preserve">i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8A2787">
      <w:pPr>
        <w:numPr>
          <w:ilvl w:val="0"/>
          <w:numId w:val="19"/>
        </w:numPr>
        <w:suppressAutoHyphens/>
        <w:autoSpaceDE w:val="0"/>
        <w:spacing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8A2787">
      <w:pPr>
        <w:numPr>
          <w:ilvl w:val="0"/>
          <w:numId w:val="19"/>
        </w:numPr>
        <w:suppressAutoHyphens/>
        <w:autoSpaceDE w:val="0"/>
        <w:spacing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12CBC844" w14:textId="214D9E83" w:rsidR="00C20594" w:rsidRPr="008A2787" w:rsidRDefault="00C20594" w:rsidP="008A2787">
      <w:pPr>
        <w:numPr>
          <w:ilvl w:val="0"/>
          <w:numId w:val="19"/>
        </w:numPr>
        <w:suppressAutoHyphens/>
        <w:autoSpaceDE w:val="0"/>
        <w:spacing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2ECE9A7E" w14:textId="77777777" w:rsidR="00C20594" w:rsidRPr="00C20594" w:rsidRDefault="00C20594" w:rsidP="008A2787">
      <w:pPr>
        <w:autoSpaceDE w:val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8A2787">
      <w:pPr>
        <w:suppressAutoHyphens/>
        <w:autoSpaceDE w:val="0"/>
        <w:spacing w:line="276" w:lineRule="auto"/>
        <w:ind w:left="720"/>
        <w:mirrorIndents/>
        <w:rPr>
          <w:rFonts w:ascii="Arial" w:eastAsiaTheme="minorEastAsia" w:hAnsi="Arial" w:cs="Arial"/>
        </w:rPr>
      </w:pPr>
    </w:p>
    <w:p w14:paraId="5659941B" w14:textId="268714AE" w:rsidR="00C20594" w:rsidRPr="008A2787" w:rsidRDefault="00C20594" w:rsidP="008A2787">
      <w:pPr>
        <w:numPr>
          <w:ilvl w:val="0"/>
          <w:numId w:val="19"/>
        </w:numPr>
        <w:suppressAutoHyphens/>
        <w:autoSpaceDE w:val="0"/>
        <w:spacing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4593BF3A" w14:textId="77777777" w:rsidR="00C20594" w:rsidRPr="00C20594" w:rsidRDefault="00C20594" w:rsidP="008A2787">
      <w:pPr>
        <w:autoSpaceDE w:val="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8A2787">
      <w:pPr>
        <w:suppressAutoHyphens/>
        <w:autoSpaceDE w:val="0"/>
        <w:spacing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8A2787">
      <w:pPr>
        <w:numPr>
          <w:ilvl w:val="0"/>
          <w:numId w:val="19"/>
        </w:numPr>
        <w:suppressAutoHyphens/>
        <w:autoSpaceDE w:val="0"/>
        <w:spacing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8A2787">
      <w:pPr>
        <w:numPr>
          <w:ilvl w:val="0"/>
          <w:numId w:val="19"/>
        </w:numPr>
        <w:suppressAutoHyphens/>
        <w:autoSpaceDE w:val="0"/>
        <w:spacing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8A2787">
      <w:pPr>
        <w:numPr>
          <w:ilvl w:val="0"/>
          <w:numId w:val="19"/>
        </w:numPr>
        <w:suppressAutoHyphens/>
        <w:autoSpaceDE w:val="0"/>
        <w:spacing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8A2787">
      <w:pPr>
        <w:numPr>
          <w:ilvl w:val="0"/>
          <w:numId w:val="19"/>
        </w:numPr>
        <w:suppressAutoHyphens/>
        <w:autoSpaceDE w:val="0"/>
        <w:spacing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FB251E9" w14:textId="5D096F40" w:rsidR="008A2787" w:rsidRPr="00131D54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</w:t>
      </w:r>
      <w:r w:rsidR="008A2787">
        <w:rPr>
          <w:rFonts w:asciiTheme="minorHAnsi" w:eastAsiaTheme="minorEastAsia" w:hAnsiTheme="minorHAnsi" w:cstheme="minorBidi"/>
          <w:sz w:val="18"/>
          <w:szCs w:val="18"/>
        </w:rPr>
        <w:t>_________</w:t>
      </w:r>
      <w:r w:rsidRPr="00C20594">
        <w:rPr>
          <w:rFonts w:asciiTheme="minorHAnsi" w:eastAsiaTheme="minorEastAsia" w:hAnsiTheme="minorHAnsi" w:cstheme="minorBidi"/>
          <w:sz w:val="18"/>
          <w:szCs w:val="18"/>
        </w:rPr>
        <w:t>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090353CB" w:rsidR="00C20594" w:rsidRPr="00C20594" w:rsidRDefault="00C20594" w:rsidP="008A2787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8A278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0E937391" w14:textId="7BD83CA2" w:rsidR="00C20594" w:rsidRPr="00C20594" w:rsidRDefault="00C20594" w:rsidP="008A278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258D942C" w14:textId="77777777" w:rsidR="008A2787" w:rsidRDefault="008A2787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49C52F9B" w14:textId="3D1369E2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La domanda priva degli allegati </w:t>
      </w:r>
      <w:r w:rsidR="0061496D">
        <w:rPr>
          <w:rFonts w:ascii="Arial" w:eastAsiaTheme="minorEastAsia" w:hAnsi="Arial" w:cs="Arial"/>
          <w:b/>
          <w:sz w:val="18"/>
          <w:szCs w:val="18"/>
          <w:u w:val="single"/>
        </w:rPr>
        <w:t xml:space="preserve">o con allegati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non firmati non verrà presa in considerazione</w:t>
      </w:r>
    </w:p>
    <w:p w14:paraId="7B99D9D3" w14:textId="77777777" w:rsidR="008A2787" w:rsidRDefault="008A2787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71AC5731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lastRenderedPageBreak/>
        <w:t>DICHIARAZIONI AGGIUNTIVE</w:t>
      </w:r>
    </w:p>
    <w:p w14:paraId="64A77795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7A38E5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899233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5E97709" w14:textId="1A71F840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350780" w14:textId="377EC12F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</w:t>
      </w:r>
      <w:r w:rsidR="008A2787">
        <w:rPr>
          <w:rFonts w:ascii="Arial" w:eastAsiaTheme="minorEastAsia" w:hAnsi="Arial" w:cs="Arial"/>
          <w:sz w:val="18"/>
          <w:szCs w:val="18"/>
        </w:rPr>
        <w:t>______</w:t>
      </w:r>
      <w:r w:rsidRPr="00C20594">
        <w:rPr>
          <w:rFonts w:ascii="Arial" w:eastAsiaTheme="minorEastAsia" w:hAnsi="Arial" w:cs="Arial"/>
          <w:sz w:val="18"/>
          <w:szCs w:val="18"/>
        </w:rPr>
        <w:t>__________ firma_________________</w:t>
      </w:r>
      <w:r w:rsidR="008A2787">
        <w:rPr>
          <w:rFonts w:ascii="Arial" w:eastAsiaTheme="minorEastAsia" w:hAnsi="Arial" w:cs="Arial"/>
          <w:sz w:val="18"/>
          <w:szCs w:val="18"/>
        </w:rPr>
        <w:t>___________</w:t>
      </w:r>
      <w:r w:rsidRPr="00C20594">
        <w:rPr>
          <w:rFonts w:ascii="Arial" w:eastAsiaTheme="minorEastAsia" w:hAnsi="Arial" w:cs="Arial"/>
          <w:sz w:val="18"/>
          <w:szCs w:val="18"/>
        </w:rPr>
        <w:t>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8A2787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17749C" w14:textId="3B23E939" w:rsidR="005E1D00" w:rsidRDefault="00C2059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</w:t>
      </w:r>
      <w:r w:rsidR="008A2787">
        <w:rPr>
          <w:rFonts w:ascii="Arial" w:eastAsiaTheme="minorEastAsia" w:hAnsi="Arial" w:cs="Arial"/>
          <w:sz w:val="18"/>
          <w:szCs w:val="18"/>
        </w:rPr>
        <w:t>____</w:t>
      </w:r>
      <w:r w:rsidRPr="00C20594">
        <w:rPr>
          <w:rFonts w:ascii="Arial" w:eastAsiaTheme="minorEastAsia" w:hAnsi="Arial" w:cs="Arial"/>
          <w:sz w:val="18"/>
          <w:szCs w:val="18"/>
        </w:rPr>
        <w:t>____ firma____________________________________________</w:t>
      </w:r>
    </w:p>
    <w:p w14:paraId="75BD6048" w14:textId="7D23A6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BC4432C" w14:textId="1351CA5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FC1ED34" w14:textId="7DCEA43B" w:rsidR="00131D54" w:rsidRPr="00A871A9" w:rsidRDefault="008A2787" w:rsidP="00A871A9">
      <w:p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br w:type="page"/>
      </w:r>
    </w:p>
    <w:p w14:paraId="11AF8453" w14:textId="77777777" w:rsidR="00A871A9" w:rsidRDefault="00A871A9" w:rsidP="00F84EA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F2EDD0E" w14:textId="3F305614" w:rsidR="0071375B" w:rsidRDefault="0071375B" w:rsidP="0071375B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0" w:name="_Hlk179628625"/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ALLEGATO B - </w:t>
      </w:r>
      <w:r w:rsidRPr="00847A99">
        <w:rPr>
          <w:rFonts w:ascii="Arial" w:eastAsia="Calibri" w:hAnsi="Arial" w:cs="Arial"/>
          <w:b/>
          <w:bCs/>
          <w:sz w:val="22"/>
          <w:szCs w:val="22"/>
          <w:lang w:eastAsia="en-US"/>
        </w:rPr>
        <w:t>GRIGLIA DI VALUTAZIONE PER Componente della comunità di pratiche nell’ambito della didattica</w:t>
      </w:r>
    </w:p>
    <w:p w14:paraId="23E35B52" w14:textId="77777777" w:rsidR="0071375B" w:rsidRPr="00847A99" w:rsidRDefault="0071375B" w:rsidP="0071375B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6E70">
        <w:rPr>
          <w:rFonts w:ascii="Arial" w:eastAsia="Calibri" w:hAnsi="Arial" w:cs="Arial"/>
          <w:b/>
          <w:bCs/>
          <w:sz w:val="22"/>
          <w:szCs w:val="22"/>
          <w:lang w:eastAsia="en-US"/>
        </w:rPr>
        <w:t>(</w:t>
      </w:r>
      <w:proofErr w:type="spellStart"/>
      <w:r w:rsidRPr="00CC6E70">
        <w:rPr>
          <w:rFonts w:ascii="Arial" w:eastAsia="Calibri" w:hAnsi="Arial" w:cs="Arial"/>
          <w:b/>
          <w:bCs/>
          <w:sz w:val="22"/>
          <w:szCs w:val="22"/>
          <w:lang w:eastAsia="en-US"/>
        </w:rPr>
        <w:t>rif.</w:t>
      </w:r>
      <w:proofErr w:type="spellEnd"/>
      <w:r w:rsidRPr="00CC6E7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Regolamento d’Istituto </w:t>
      </w:r>
      <w:proofErr w:type="spellStart"/>
      <w:r w:rsidRPr="00CC6E70">
        <w:rPr>
          <w:rFonts w:ascii="Arial" w:eastAsia="Calibri" w:hAnsi="Arial" w:cs="Arial"/>
          <w:b/>
          <w:bCs/>
          <w:sz w:val="22"/>
          <w:szCs w:val="22"/>
          <w:lang w:eastAsia="en-US"/>
        </w:rPr>
        <w:t>prot</w:t>
      </w:r>
      <w:proofErr w:type="spellEnd"/>
      <w:r w:rsidRPr="00CC6E7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n. 6782-C/14 22.11.2017)</w:t>
      </w:r>
    </w:p>
    <w:bookmarkEnd w:id="0"/>
    <w:p w14:paraId="64332E94" w14:textId="77777777" w:rsidR="0071375B" w:rsidRDefault="0071375B" w:rsidP="0071375B">
      <w:pPr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2"/>
        <w:gridCol w:w="3223"/>
        <w:gridCol w:w="1663"/>
        <w:gridCol w:w="2443"/>
      </w:tblGrid>
      <w:tr w:rsidR="0071375B" w:rsidRPr="00131D54" w14:paraId="3ED1B2D9" w14:textId="77777777" w:rsidTr="008B19E6">
        <w:tc>
          <w:tcPr>
            <w:tcW w:w="2442" w:type="dxa"/>
          </w:tcPr>
          <w:p w14:paraId="1A8EE325" w14:textId="77777777" w:rsidR="0071375B" w:rsidRPr="00131D54" w:rsidRDefault="0071375B" w:rsidP="008B19E6">
            <w:pPr>
              <w:jc w:val="both"/>
              <w:rPr>
                <w:rFonts w:ascii="Arial" w:eastAsiaTheme="minorEastAsia" w:hAnsi="Arial" w:cs="Arial"/>
                <w:b/>
                <w:bCs/>
              </w:rPr>
            </w:pPr>
            <w:r w:rsidRPr="00131D54">
              <w:rPr>
                <w:rFonts w:ascii="Arial" w:eastAsiaTheme="minorEastAsia" w:hAnsi="Arial" w:cs="Arial"/>
                <w:b/>
                <w:bCs/>
              </w:rPr>
              <w:t>CRITERI DI SELEZIONE</w:t>
            </w:r>
          </w:p>
        </w:tc>
        <w:tc>
          <w:tcPr>
            <w:tcW w:w="3223" w:type="dxa"/>
          </w:tcPr>
          <w:p w14:paraId="76ACD42F" w14:textId="77777777" w:rsidR="0071375B" w:rsidRPr="00131D54" w:rsidRDefault="0071375B" w:rsidP="008B19E6">
            <w:pPr>
              <w:jc w:val="both"/>
              <w:rPr>
                <w:rFonts w:ascii="Arial" w:eastAsiaTheme="minorEastAsia" w:hAnsi="Arial" w:cs="Arial"/>
                <w:b/>
                <w:bCs/>
              </w:rPr>
            </w:pPr>
            <w:r w:rsidRPr="00131D54">
              <w:rPr>
                <w:rFonts w:ascii="Arial" w:eastAsiaTheme="minorEastAsia" w:hAnsi="Arial" w:cs="Arial"/>
                <w:b/>
                <w:bCs/>
              </w:rPr>
              <w:t>CRITERI DI VALUTAZIONE</w:t>
            </w:r>
          </w:p>
        </w:tc>
        <w:tc>
          <w:tcPr>
            <w:tcW w:w="1663" w:type="dxa"/>
          </w:tcPr>
          <w:p w14:paraId="5F5515CB" w14:textId="77777777" w:rsidR="0071375B" w:rsidRPr="00131D54" w:rsidRDefault="0071375B" w:rsidP="008B19E6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31D54">
              <w:rPr>
                <w:rFonts w:ascii="Arial" w:eastAsiaTheme="minorEastAsia" w:hAnsi="Arial" w:cs="Arial"/>
                <w:b/>
                <w:bCs/>
              </w:rPr>
              <w:t>MODALITÀ DI VALUTAZIONE</w:t>
            </w:r>
          </w:p>
        </w:tc>
        <w:tc>
          <w:tcPr>
            <w:tcW w:w="2443" w:type="dxa"/>
          </w:tcPr>
          <w:p w14:paraId="5E31FD5D" w14:textId="77777777" w:rsidR="0071375B" w:rsidRPr="00131D54" w:rsidRDefault="0071375B" w:rsidP="008B19E6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31D54">
              <w:rPr>
                <w:rFonts w:ascii="Arial" w:eastAsiaTheme="minorEastAsia" w:hAnsi="Arial" w:cs="Arial"/>
                <w:b/>
                <w:bCs/>
              </w:rPr>
              <w:t>PUNTEGGIO</w:t>
            </w:r>
          </w:p>
        </w:tc>
      </w:tr>
      <w:tr w:rsidR="0071375B" w:rsidRPr="00847A99" w14:paraId="2381B3B0" w14:textId="77777777" w:rsidTr="008B19E6">
        <w:tc>
          <w:tcPr>
            <w:tcW w:w="2442" w:type="dxa"/>
          </w:tcPr>
          <w:p w14:paraId="0DC7156A" w14:textId="77777777" w:rsidR="0071375B" w:rsidRPr="00847A99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  <w:r w:rsidRPr="00847A99">
              <w:rPr>
                <w:rFonts w:ascii="Arial" w:eastAsiaTheme="minorEastAsia" w:hAnsi="Arial" w:cs="Arial"/>
              </w:rPr>
              <w:t>Titoli di accesso</w:t>
            </w:r>
          </w:p>
        </w:tc>
        <w:tc>
          <w:tcPr>
            <w:tcW w:w="3223" w:type="dxa"/>
          </w:tcPr>
          <w:p w14:paraId="298D2A2C" w14:textId="77777777" w:rsidR="0071375B" w:rsidRPr="00847A99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  <w:bookmarkStart w:id="1" w:name="_Hlk179628157"/>
            <w:r w:rsidRPr="00847A99">
              <w:rPr>
                <w:rFonts w:ascii="Arial" w:eastAsiaTheme="minorEastAsia" w:hAnsi="Arial" w:cs="Arial"/>
              </w:rPr>
              <w:t xml:space="preserve">Contratto a tempo indeterminato presso l’IIS Solimene; </w:t>
            </w:r>
          </w:p>
          <w:p w14:paraId="2797A956" w14:textId="77777777" w:rsidR="0071375B" w:rsidRPr="00847A99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bookmarkEnd w:id="1"/>
          <w:p w14:paraId="6DCDBA55" w14:textId="0ABC33AE" w:rsidR="0071375B" w:rsidRPr="00847A99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4106" w:type="dxa"/>
            <w:gridSpan w:val="2"/>
            <w:vAlign w:val="center"/>
          </w:tcPr>
          <w:p w14:paraId="087249B1" w14:textId="77777777" w:rsidR="0071375B" w:rsidRPr="00847A99" w:rsidRDefault="0071375B" w:rsidP="008B19E6">
            <w:pPr>
              <w:jc w:val="center"/>
              <w:rPr>
                <w:rFonts w:ascii="Arial" w:eastAsiaTheme="minorEastAsia" w:hAnsi="Arial" w:cs="Arial"/>
              </w:rPr>
            </w:pPr>
            <w:r w:rsidRPr="00847A99">
              <w:rPr>
                <w:rFonts w:ascii="Arial" w:eastAsiaTheme="minorEastAsia" w:hAnsi="Arial" w:cs="Arial"/>
              </w:rPr>
              <w:t>Non si attribuiscono punti</w:t>
            </w:r>
          </w:p>
        </w:tc>
      </w:tr>
      <w:tr w:rsidR="0071375B" w:rsidRPr="00847A99" w14:paraId="10ABA3B8" w14:textId="77777777" w:rsidTr="008B19E6">
        <w:tc>
          <w:tcPr>
            <w:tcW w:w="2442" w:type="dxa"/>
            <w:vMerge w:val="restart"/>
          </w:tcPr>
          <w:p w14:paraId="41D73D1B" w14:textId="77777777" w:rsidR="0071375B" w:rsidRPr="00847A99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  <w:r w:rsidRPr="00847A99">
              <w:rPr>
                <w:rFonts w:ascii="Arial" w:eastAsiaTheme="minorEastAsia" w:hAnsi="Arial" w:cs="Arial"/>
              </w:rPr>
              <w:t>Esperienza professionale</w:t>
            </w:r>
          </w:p>
        </w:tc>
        <w:tc>
          <w:tcPr>
            <w:tcW w:w="3223" w:type="dxa"/>
          </w:tcPr>
          <w:p w14:paraId="4B75F738" w14:textId="7AC48F70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3-4 Competenze informatiche e linguistiche certificate </w:t>
            </w:r>
          </w:p>
          <w:p w14:paraId="39218FF0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6AE7DBF5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5AD80150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30B8FAC9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1BF8D6BF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75A5F2D2" w14:textId="7F5816E4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6 Comprovata competenza ed esperienza professionale nel settore</w:t>
            </w:r>
          </w:p>
          <w:p w14:paraId="31CA12B5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5D65CE41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01901577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422215A7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56599189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09F85B15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785884AD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13E6EF5E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0EA80F7B" w14:textId="0DAAE060" w:rsidR="0071375B" w:rsidRPr="00847A99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8. 9. 10 D</w:t>
            </w:r>
            <w:r w:rsidRPr="00847A99">
              <w:rPr>
                <w:rFonts w:ascii="Arial" w:eastAsiaTheme="minorEastAsia" w:hAnsi="Arial" w:cs="Arial"/>
              </w:rPr>
              <w:t>ocente esperto/tutor in progetti</w:t>
            </w:r>
            <w:r>
              <w:rPr>
                <w:rFonts w:ascii="Arial" w:eastAsiaTheme="minorEastAsia" w:hAnsi="Arial" w:cs="Arial"/>
              </w:rPr>
              <w:t xml:space="preserve"> </w:t>
            </w:r>
            <w:r w:rsidRPr="00847A99">
              <w:rPr>
                <w:rFonts w:ascii="Arial" w:eastAsiaTheme="minorEastAsia" w:hAnsi="Arial" w:cs="Arial"/>
              </w:rPr>
              <w:t>finanziati dal FSE (PON - POR – FSE - PNRR) o altre forme di finanziamento</w:t>
            </w:r>
          </w:p>
          <w:p w14:paraId="60669D8D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1B88AF9C" w14:textId="77777777" w:rsidR="0071375B" w:rsidRPr="00847A99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69796D7B" w14:textId="6ABF793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14. </w:t>
            </w:r>
            <w:r w:rsidRPr="00847A99">
              <w:rPr>
                <w:rFonts w:ascii="Arial" w:eastAsiaTheme="minorEastAsia" w:hAnsi="Arial" w:cs="Arial"/>
              </w:rPr>
              <w:t>Corsi di formazione sulla transizione</w:t>
            </w:r>
            <w:r>
              <w:rPr>
                <w:rFonts w:ascii="Arial" w:eastAsiaTheme="minorEastAsia" w:hAnsi="Arial" w:cs="Arial"/>
              </w:rPr>
              <w:t xml:space="preserve"> </w:t>
            </w:r>
            <w:r w:rsidRPr="00847A99">
              <w:rPr>
                <w:rFonts w:ascii="Arial" w:eastAsiaTheme="minorEastAsia" w:hAnsi="Arial" w:cs="Arial"/>
              </w:rPr>
              <w:t>digitale accreditati con il MIM</w:t>
            </w:r>
            <w:r>
              <w:rPr>
                <w:rFonts w:ascii="Arial" w:eastAsiaTheme="minorEastAsia" w:hAnsi="Arial" w:cs="Arial"/>
              </w:rPr>
              <w:t xml:space="preserve"> </w:t>
            </w:r>
            <w:r w:rsidRPr="00847A99">
              <w:rPr>
                <w:rFonts w:ascii="Arial" w:eastAsiaTheme="minorEastAsia" w:hAnsi="Arial" w:cs="Arial"/>
              </w:rPr>
              <w:t>(Scuola Futura</w:t>
            </w:r>
            <w:r>
              <w:rPr>
                <w:rFonts w:ascii="Arial" w:eastAsiaTheme="minorEastAsia" w:hAnsi="Arial" w:cs="Arial"/>
              </w:rPr>
              <w:t xml:space="preserve">) </w:t>
            </w:r>
            <w:r w:rsidRPr="00847A99">
              <w:rPr>
                <w:rFonts w:ascii="Arial" w:eastAsiaTheme="minorEastAsia" w:hAnsi="Arial" w:cs="Arial"/>
              </w:rPr>
              <w:t>per cui si possiede</w:t>
            </w:r>
            <w:r>
              <w:rPr>
                <w:rFonts w:ascii="Arial" w:eastAsiaTheme="minorEastAsia" w:hAnsi="Arial" w:cs="Arial"/>
              </w:rPr>
              <w:t xml:space="preserve"> </w:t>
            </w:r>
            <w:r w:rsidRPr="00847A99">
              <w:rPr>
                <w:rFonts w:ascii="Arial" w:eastAsiaTheme="minorEastAsia" w:hAnsi="Arial" w:cs="Arial"/>
              </w:rPr>
              <w:t>attestato</w:t>
            </w:r>
          </w:p>
          <w:p w14:paraId="7269FA8C" w14:textId="77777777" w:rsidR="0071375B" w:rsidRPr="00847A99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663" w:type="dxa"/>
          </w:tcPr>
          <w:p w14:paraId="0C917EFE" w14:textId="7532441F" w:rsidR="0071375B" w:rsidRDefault="0071375B" w:rsidP="008B19E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Certificazioni riconosciute: ECDL ICDL Inglese B2 o superiori</w:t>
            </w:r>
          </w:p>
          <w:p w14:paraId="543B2E79" w14:textId="77777777" w:rsidR="0071375B" w:rsidRDefault="0071375B" w:rsidP="008B19E6">
            <w:pPr>
              <w:rPr>
                <w:rFonts w:ascii="Arial" w:eastAsiaTheme="minorEastAsia" w:hAnsi="Arial" w:cs="Arial"/>
              </w:rPr>
            </w:pPr>
          </w:p>
          <w:p w14:paraId="3588C05C" w14:textId="77777777" w:rsidR="0071375B" w:rsidRDefault="0071375B" w:rsidP="008B19E6">
            <w:pPr>
              <w:rPr>
                <w:rFonts w:ascii="Arial" w:eastAsiaTheme="minorEastAsia" w:hAnsi="Arial" w:cs="Arial"/>
              </w:rPr>
            </w:pPr>
          </w:p>
          <w:p w14:paraId="67A4048D" w14:textId="614569CB" w:rsidR="0071375B" w:rsidRDefault="009A1FAA" w:rsidP="008B19E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Incarichi organizzativi</w:t>
            </w:r>
          </w:p>
          <w:p w14:paraId="775B6857" w14:textId="77777777" w:rsidR="0071375B" w:rsidRDefault="0071375B" w:rsidP="008B19E6">
            <w:pPr>
              <w:rPr>
                <w:rFonts w:ascii="Arial" w:eastAsiaTheme="minorEastAsia" w:hAnsi="Arial" w:cs="Arial"/>
              </w:rPr>
            </w:pPr>
          </w:p>
          <w:p w14:paraId="19619C85" w14:textId="77777777" w:rsidR="0071375B" w:rsidRDefault="0071375B" w:rsidP="008B19E6">
            <w:pPr>
              <w:rPr>
                <w:rFonts w:ascii="Arial" w:eastAsiaTheme="minorEastAsia" w:hAnsi="Arial" w:cs="Arial"/>
              </w:rPr>
            </w:pPr>
          </w:p>
          <w:p w14:paraId="7F376467" w14:textId="77777777" w:rsidR="0071375B" w:rsidRDefault="0071375B" w:rsidP="008B19E6">
            <w:pPr>
              <w:rPr>
                <w:rFonts w:ascii="Arial" w:eastAsiaTheme="minorEastAsia" w:hAnsi="Arial" w:cs="Arial"/>
              </w:rPr>
            </w:pPr>
          </w:p>
          <w:p w14:paraId="174EB492" w14:textId="77777777" w:rsidR="0071375B" w:rsidRDefault="0071375B" w:rsidP="008B19E6">
            <w:pPr>
              <w:rPr>
                <w:rFonts w:ascii="Arial" w:eastAsiaTheme="minorEastAsia" w:hAnsi="Arial" w:cs="Arial"/>
              </w:rPr>
            </w:pPr>
          </w:p>
          <w:p w14:paraId="4171F6F1" w14:textId="77777777" w:rsidR="0071375B" w:rsidRDefault="0071375B" w:rsidP="008B19E6">
            <w:pPr>
              <w:rPr>
                <w:rFonts w:ascii="Arial" w:eastAsiaTheme="minorEastAsia" w:hAnsi="Arial" w:cs="Arial"/>
              </w:rPr>
            </w:pPr>
          </w:p>
          <w:p w14:paraId="4C1B5457" w14:textId="77777777" w:rsidR="0071375B" w:rsidRDefault="0071375B" w:rsidP="008B19E6">
            <w:pPr>
              <w:rPr>
                <w:rFonts w:ascii="Arial" w:eastAsiaTheme="minorEastAsia" w:hAnsi="Arial" w:cs="Arial"/>
              </w:rPr>
            </w:pPr>
          </w:p>
          <w:p w14:paraId="4F7F70CF" w14:textId="6B8D4442" w:rsidR="0071375B" w:rsidRPr="00847A99" w:rsidRDefault="0071375B" w:rsidP="008B19E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443" w:type="dxa"/>
          </w:tcPr>
          <w:p w14:paraId="11AF4190" w14:textId="77777777" w:rsidR="0071375B" w:rsidRDefault="0071375B" w:rsidP="0071375B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3 punti per ogni certificazione</w:t>
            </w:r>
          </w:p>
          <w:p w14:paraId="640F9883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45E13AC4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2C69554E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20C11F22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00FEF00E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45B71A82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5 punti per ogni esperienza</w:t>
            </w:r>
          </w:p>
          <w:p w14:paraId="14787C4E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1F23CA9A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6014F589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23AB968C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115B5D00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4B428881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6D3127F4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73000119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05E2DA02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6AD23A98" w14:textId="77777777" w:rsidR="0071375B" w:rsidRDefault="0071375B" w:rsidP="0071375B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3 punti per incarico</w:t>
            </w:r>
          </w:p>
          <w:p w14:paraId="4E7DEF5C" w14:textId="77777777" w:rsidR="0071375B" w:rsidRDefault="0071375B" w:rsidP="0071375B">
            <w:pPr>
              <w:rPr>
                <w:rFonts w:ascii="Arial" w:eastAsiaTheme="minorEastAsia" w:hAnsi="Arial" w:cs="Arial"/>
              </w:rPr>
            </w:pPr>
          </w:p>
          <w:p w14:paraId="557A40CB" w14:textId="77777777" w:rsidR="0071375B" w:rsidRDefault="0071375B" w:rsidP="0071375B">
            <w:pPr>
              <w:rPr>
                <w:rFonts w:ascii="Arial" w:eastAsiaTheme="minorEastAsia" w:hAnsi="Arial" w:cs="Arial"/>
              </w:rPr>
            </w:pPr>
          </w:p>
          <w:p w14:paraId="0491FA74" w14:textId="77777777" w:rsidR="0071375B" w:rsidRDefault="0071375B" w:rsidP="0071375B">
            <w:pPr>
              <w:rPr>
                <w:rFonts w:ascii="Arial" w:eastAsiaTheme="minorEastAsia" w:hAnsi="Arial" w:cs="Arial"/>
              </w:rPr>
            </w:pPr>
          </w:p>
          <w:p w14:paraId="4CD59BCA" w14:textId="77777777" w:rsidR="0071375B" w:rsidRDefault="0071375B" w:rsidP="0071375B">
            <w:pPr>
              <w:rPr>
                <w:rFonts w:ascii="Arial" w:eastAsiaTheme="minorEastAsia" w:hAnsi="Arial" w:cs="Arial"/>
              </w:rPr>
            </w:pPr>
          </w:p>
          <w:p w14:paraId="0AD025C8" w14:textId="77777777" w:rsidR="0071375B" w:rsidRDefault="0071375B" w:rsidP="0071375B">
            <w:pPr>
              <w:rPr>
                <w:rFonts w:ascii="Arial" w:eastAsiaTheme="minorEastAsia" w:hAnsi="Arial" w:cs="Arial"/>
              </w:rPr>
            </w:pPr>
          </w:p>
          <w:p w14:paraId="136DEC4D" w14:textId="7B0F0908" w:rsidR="0071375B" w:rsidRDefault="0071375B" w:rsidP="0071375B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3 punti per incarico</w:t>
            </w:r>
          </w:p>
          <w:p w14:paraId="6717A1EB" w14:textId="3E7C5172" w:rsidR="0071375B" w:rsidRPr="00847A99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</w:tc>
      </w:tr>
      <w:tr w:rsidR="0071375B" w:rsidRPr="00847A99" w14:paraId="167137DA" w14:textId="77777777" w:rsidTr="008B19E6">
        <w:tc>
          <w:tcPr>
            <w:tcW w:w="2442" w:type="dxa"/>
            <w:vMerge/>
          </w:tcPr>
          <w:p w14:paraId="23B47A2D" w14:textId="77777777" w:rsidR="0071375B" w:rsidRPr="00847A99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3223" w:type="dxa"/>
          </w:tcPr>
          <w:p w14:paraId="5DBFC9E4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16. Anni di servizio nella scuola</w:t>
            </w:r>
          </w:p>
          <w:p w14:paraId="21B11CDA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663" w:type="dxa"/>
          </w:tcPr>
          <w:p w14:paraId="22AC95B0" w14:textId="77C35892" w:rsidR="0071375B" w:rsidRDefault="0071375B" w:rsidP="008B19E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443" w:type="dxa"/>
          </w:tcPr>
          <w:p w14:paraId="51F74725" w14:textId="0ADA678E" w:rsidR="0071375B" w:rsidRPr="00847A99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3 punti per incarico</w:t>
            </w:r>
          </w:p>
        </w:tc>
      </w:tr>
    </w:tbl>
    <w:p w14:paraId="10785EC5" w14:textId="77777777" w:rsidR="0071375B" w:rsidRPr="00847A99" w:rsidRDefault="0071375B" w:rsidP="0071375B">
      <w:pPr>
        <w:jc w:val="both"/>
        <w:rPr>
          <w:rFonts w:ascii="Arial" w:eastAsiaTheme="minorEastAsia" w:hAnsi="Arial" w:cs="Arial"/>
          <w:sz w:val="18"/>
          <w:szCs w:val="18"/>
        </w:rPr>
      </w:pPr>
    </w:p>
    <w:p w14:paraId="74D8645C" w14:textId="77777777" w:rsidR="0071375B" w:rsidRDefault="0071375B" w:rsidP="0071375B">
      <w:pPr>
        <w:jc w:val="both"/>
        <w:rPr>
          <w:sz w:val="16"/>
          <w:szCs w:val="16"/>
        </w:rPr>
      </w:pPr>
    </w:p>
    <w:p w14:paraId="2C8F117D" w14:textId="4682ADC1" w:rsidR="0071375B" w:rsidRPr="00847A99" w:rsidRDefault="0071375B" w:rsidP="0071375B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47A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GRIGLIA DI VALUTAZIONE PER Componente della comunità di pratiche nell’ambito </w:t>
      </w:r>
      <w:proofErr w:type="gramStart"/>
      <w:r w:rsidRPr="00847A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della </w:t>
      </w:r>
      <w:r w:rsidR="00121263">
        <w:rPr>
          <w:rFonts w:ascii="Arial" w:eastAsia="Calibri" w:hAnsi="Arial" w:cs="Arial"/>
          <w:b/>
          <w:bCs/>
          <w:sz w:val="22"/>
          <w:szCs w:val="22"/>
          <w:lang w:eastAsia="en-US"/>
        </w:rPr>
        <w:t>amministrativo</w:t>
      </w:r>
      <w:proofErr w:type="gramEnd"/>
      <w:r w:rsidR="0012126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e ausiliario (collaboratore scolastico)</w:t>
      </w:r>
    </w:p>
    <w:p w14:paraId="079EA9D4" w14:textId="77777777" w:rsidR="0071375B" w:rsidRPr="00131D54" w:rsidRDefault="0071375B" w:rsidP="0071375B">
      <w:pPr>
        <w:jc w:val="both"/>
        <w:rPr>
          <w:rFonts w:asciiTheme="minorHAnsi" w:hAnsiTheme="minorHAnsi" w:cstheme="minorHAnsi"/>
          <w:sz w:val="22"/>
          <w:szCs w:val="22"/>
        </w:rPr>
      </w:pPr>
      <w:r w:rsidRPr="00131D54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131D5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rif.</w:t>
      </w:r>
      <w:proofErr w:type="spellEnd"/>
      <w:r w:rsidRPr="00131D5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Regolamento d’Istituto </w:t>
      </w:r>
      <w:proofErr w:type="spellStart"/>
      <w:r w:rsidRPr="00131D5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prot</w:t>
      </w:r>
      <w:proofErr w:type="spellEnd"/>
      <w:r w:rsidRPr="00131D5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n. 6782-C/14 22.11.2017)</w:t>
      </w:r>
    </w:p>
    <w:p w14:paraId="6CE5CD14" w14:textId="77777777" w:rsidR="0071375B" w:rsidRPr="00F84EAF" w:rsidRDefault="0071375B" w:rsidP="0071375B">
      <w:pPr>
        <w:jc w:val="both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2"/>
        <w:gridCol w:w="3223"/>
        <w:gridCol w:w="1663"/>
        <w:gridCol w:w="2443"/>
      </w:tblGrid>
      <w:tr w:rsidR="0071375B" w:rsidRPr="00131D54" w14:paraId="1A4D5E17" w14:textId="77777777" w:rsidTr="008B19E6">
        <w:tc>
          <w:tcPr>
            <w:tcW w:w="2442" w:type="dxa"/>
          </w:tcPr>
          <w:p w14:paraId="46F978C4" w14:textId="77777777" w:rsidR="0071375B" w:rsidRPr="00131D54" w:rsidRDefault="0071375B" w:rsidP="008B19E6">
            <w:pPr>
              <w:jc w:val="both"/>
              <w:rPr>
                <w:rFonts w:ascii="Arial" w:eastAsiaTheme="minorEastAsia" w:hAnsi="Arial" w:cs="Arial"/>
                <w:b/>
                <w:bCs/>
              </w:rPr>
            </w:pPr>
            <w:r w:rsidRPr="00131D54">
              <w:rPr>
                <w:rFonts w:ascii="Arial" w:eastAsiaTheme="minorEastAsia" w:hAnsi="Arial" w:cs="Arial"/>
                <w:b/>
                <w:bCs/>
              </w:rPr>
              <w:t>CRITERI DI SELEZIONE</w:t>
            </w:r>
          </w:p>
        </w:tc>
        <w:tc>
          <w:tcPr>
            <w:tcW w:w="3223" w:type="dxa"/>
          </w:tcPr>
          <w:p w14:paraId="6B9AE4D2" w14:textId="77777777" w:rsidR="0071375B" w:rsidRPr="00131D54" w:rsidRDefault="0071375B" w:rsidP="008B19E6">
            <w:pPr>
              <w:jc w:val="both"/>
              <w:rPr>
                <w:rFonts w:ascii="Arial" w:eastAsiaTheme="minorEastAsia" w:hAnsi="Arial" w:cs="Arial"/>
                <w:b/>
                <w:bCs/>
              </w:rPr>
            </w:pPr>
            <w:r w:rsidRPr="00131D54">
              <w:rPr>
                <w:rFonts w:ascii="Arial" w:eastAsiaTheme="minorEastAsia" w:hAnsi="Arial" w:cs="Arial"/>
                <w:b/>
                <w:bCs/>
              </w:rPr>
              <w:t>CRITERI DI VALUTAZIONE</w:t>
            </w:r>
          </w:p>
        </w:tc>
        <w:tc>
          <w:tcPr>
            <w:tcW w:w="1663" w:type="dxa"/>
          </w:tcPr>
          <w:p w14:paraId="30494287" w14:textId="77777777" w:rsidR="0071375B" w:rsidRPr="00131D54" w:rsidRDefault="0071375B" w:rsidP="008B19E6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31D54">
              <w:rPr>
                <w:rFonts w:ascii="Arial" w:eastAsiaTheme="minorEastAsia" w:hAnsi="Arial" w:cs="Arial"/>
                <w:b/>
                <w:bCs/>
              </w:rPr>
              <w:t>MODALITÀ DI VALUTAZIONE</w:t>
            </w:r>
          </w:p>
        </w:tc>
        <w:tc>
          <w:tcPr>
            <w:tcW w:w="2443" w:type="dxa"/>
          </w:tcPr>
          <w:p w14:paraId="058A00CD" w14:textId="77777777" w:rsidR="0071375B" w:rsidRPr="00131D54" w:rsidRDefault="0071375B" w:rsidP="008B19E6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131D54">
              <w:rPr>
                <w:rFonts w:ascii="Arial" w:eastAsiaTheme="minorEastAsia" w:hAnsi="Arial" w:cs="Arial"/>
                <w:b/>
                <w:bCs/>
              </w:rPr>
              <w:t>PUNTEGGIO</w:t>
            </w:r>
          </w:p>
        </w:tc>
      </w:tr>
      <w:tr w:rsidR="0071375B" w:rsidRPr="00847A99" w14:paraId="6C582666" w14:textId="77777777" w:rsidTr="008B19E6">
        <w:tc>
          <w:tcPr>
            <w:tcW w:w="2442" w:type="dxa"/>
          </w:tcPr>
          <w:p w14:paraId="251F52E0" w14:textId="77777777" w:rsidR="0071375B" w:rsidRPr="00847A99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  <w:r w:rsidRPr="00847A99">
              <w:rPr>
                <w:rFonts w:ascii="Arial" w:eastAsiaTheme="minorEastAsia" w:hAnsi="Arial" w:cs="Arial"/>
              </w:rPr>
              <w:t>Titoli di accesso</w:t>
            </w:r>
          </w:p>
        </w:tc>
        <w:tc>
          <w:tcPr>
            <w:tcW w:w="3223" w:type="dxa"/>
          </w:tcPr>
          <w:p w14:paraId="359C91D2" w14:textId="2027D836" w:rsidR="0071375B" w:rsidRPr="00417F13" w:rsidRDefault="00121263" w:rsidP="008B19E6">
            <w:pPr>
              <w:jc w:val="both"/>
              <w:rPr>
                <w:rFonts w:ascii="Arial" w:eastAsiaTheme="minorEastAsia" w:hAnsi="Arial" w:cs="Arial"/>
                <w:highlight w:val="yellow"/>
              </w:rPr>
            </w:pPr>
            <w:r w:rsidRPr="00121263">
              <w:rPr>
                <w:rFonts w:ascii="Arial" w:eastAsiaTheme="minorEastAsia" w:hAnsi="Arial" w:cs="Arial"/>
              </w:rPr>
              <w:t xml:space="preserve">Diploma </w:t>
            </w:r>
          </w:p>
        </w:tc>
        <w:tc>
          <w:tcPr>
            <w:tcW w:w="4106" w:type="dxa"/>
            <w:gridSpan w:val="2"/>
            <w:vAlign w:val="center"/>
          </w:tcPr>
          <w:p w14:paraId="5292FF47" w14:textId="77777777" w:rsidR="0071375B" w:rsidRPr="00847A99" w:rsidRDefault="0071375B" w:rsidP="008B19E6">
            <w:pPr>
              <w:jc w:val="center"/>
              <w:rPr>
                <w:rFonts w:ascii="Arial" w:eastAsiaTheme="minorEastAsia" w:hAnsi="Arial" w:cs="Arial"/>
              </w:rPr>
            </w:pPr>
            <w:r w:rsidRPr="00847A99">
              <w:rPr>
                <w:rFonts w:ascii="Arial" w:eastAsiaTheme="minorEastAsia" w:hAnsi="Arial" w:cs="Arial"/>
              </w:rPr>
              <w:t>Non si attribuiscono punti</w:t>
            </w:r>
          </w:p>
        </w:tc>
      </w:tr>
      <w:tr w:rsidR="0071375B" w:rsidRPr="00847A99" w14:paraId="475055FF" w14:textId="77777777" w:rsidTr="008B19E6">
        <w:tc>
          <w:tcPr>
            <w:tcW w:w="2442" w:type="dxa"/>
            <w:vMerge w:val="restart"/>
          </w:tcPr>
          <w:p w14:paraId="0CC60E92" w14:textId="77777777" w:rsidR="0071375B" w:rsidRPr="00847A99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  <w:r w:rsidRPr="00847A99">
              <w:rPr>
                <w:rFonts w:ascii="Arial" w:eastAsiaTheme="minorEastAsia" w:hAnsi="Arial" w:cs="Arial"/>
              </w:rPr>
              <w:t>Esperienza professionale</w:t>
            </w:r>
          </w:p>
        </w:tc>
        <w:tc>
          <w:tcPr>
            <w:tcW w:w="3223" w:type="dxa"/>
          </w:tcPr>
          <w:p w14:paraId="25299FBA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3. Competenze informatiche certificate</w:t>
            </w:r>
          </w:p>
          <w:p w14:paraId="48E16E3F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0B4F5243" w14:textId="77777777" w:rsidR="0071375B" w:rsidRPr="00847A99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  <w:r w:rsidRPr="00417F13">
              <w:rPr>
                <w:rFonts w:ascii="Arial" w:eastAsiaTheme="minorEastAsia" w:hAnsi="Arial" w:cs="Arial"/>
                <w:highlight w:val="yellow"/>
              </w:rPr>
              <w:t>4</w:t>
            </w:r>
            <w:r w:rsidRPr="00121263">
              <w:rPr>
                <w:rFonts w:ascii="Arial" w:eastAsiaTheme="minorEastAsia" w:hAnsi="Arial" w:cs="Arial"/>
              </w:rPr>
              <w:t>. Competenze linguistiche certificate</w:t>
            </w:r>
          </w:p>
          <w:p w14:paraId="72FA7B53" w14:textId="79BAB4EF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0E5A1EC2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325AB8D7" w14:textId="77777777" w:rsidR="0071375B" w:rsidRPr="00CC6E70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lastRenderedPageBreak/>
              <w:t xml:space="preserve">11. </w:t>
            </w:r>
            <w:r w:rsidRPr="00CC6E70">
              <w:rPr>
                <w:rFonts w:ascii="Arial" w:eastAsiaTheme="minorEastAsia" w:hAnsi="Arial" w:cs="Arial"/>
              </w:rPr>
              <w:t>esperienza di supporto al coordinamento nei progetti di finanziati dal FSE (PON - POR –</w:t>
            </w:r>
          </w:p>
          <w:p w14:paraId="5D71EB11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  <w:r w:rsidRPr="00CC6E70">
              <w:rPr>
                <w:rFonts w:ascii="Arial" w:eastAsiaTheme="minorEastAsia" w:hAnsi="Arial" w:cs="Arial"/>
              </w:rPr>
              <w:t>FESR)</w:t>
            </w:r>
            <w:r>
              <w:rPr>
                <w:rFonts w:ascii="Arial" w:eastAsiaTheme="minorEastAsia" w:hAnsi="Arial" w:cs="Arial"/>
              </w:rPr>
              <w:t xml:space="preserve"> o altre forme di finanziamento come personale amministrativo</w:t>
            </w:r>
          </w:p>
          <w:p w14:paraId="7653D8A5" w14:textId="77777777" w:rsidR="0071375B" w:rsidRPr="00847A99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663" w:type="dxa"/>
          </w:tcPr>
          <w:p w14:paraId="041A905F" w14:textId="77777777" w:rsidR="0071375B" w:rsidRDefault="0071375B" w:rsidP="008B19E6">
            <w:pPr>
              <w:rPr>
                <w:rFonts w:ascii="Arial" w:eastAsiaTheme="minorEastAsia" w:hAnsi="Arial" w:cs="Arial"/>
              </w:rPr>
            </w:pPr>
          </w:p>
          <w:p w14:paraId="3A192DA4" w14:textId="77777777" w:rsidR="0071375B" w:rsidRDefault="0071375B" w:rsidP="008B19E6">
            <w:pPr>
              <w:rPr>
                <w:rFonts w:ascii="Arial" w:eastAsiaTheme="minorEastAsia" w:hAnsi="Arial" w:cs="Arial"/>
              </w:rPr>
            </w:pPr>
          </w:p>
          <w:p w14:paraId="613B4D5D" w14:textId="77777777" w:rsidR="0071375B" w:rsidRDefault="0071375B" w:rsidP="008B19E6">
            <w:pPr>
              <w:rPr>
                <w:rFonts w:ascii="Arial" w:eastAsiaTheme="minorEastAsia" w:hAnsi="Arial" w:cs="Arial"/>
              </w:rPr>
            </w:pPr>
          </w:p>
          <w:p w14:paraId="3B13C95E" w14:textId="77777777" w:rsidR="0071375B" w:rsidRDefault="0071375B" w:rsidP="008B19E6">
            <w:pPr>
              <w:rPr>
                <w:rFonts w:ascii="Arial" w:eastAsiaTheme="minorEastAsia" w:hAnsi="Arial" w:cs="Arial"/>
              </w:rPr>
            </w:pPr>
          </w:p>
          <w:p w14:paraId="0120FA29" w14:textId="77777777" w:rsidR="0071375B" w:rsidRDefault="0071375B" w:rsidP="008B19E6">
            <w:pPr>
              <w:rPr>
                <w:rFonts w:ascii="Arial" w:eastAsiaTheme="minorEastAsia" w:hAnsi="Arial" w:cs="Arial"/>
              </w:rPr>
            </w:pPr>
          </w:p>
          <w:p w14:paraId="6929B6A8" w14:textId="77777777" w:rsidR="0071375B" w:rsidRPr="00847A99" w:rsidRDefault="0071375B" w:rsidP="008B19E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443" w:type="dxa"/>
          </w:tcPr>
          <w:p w14:paraId="24089872" w14:textId="77777777" w:rsidR="0071375B" w:rsidRDefault="0061496D" w:rsidP="008B19E6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3 punti per incarico</w:t>
            </w:r>
          </w:p>
          <w:p w14:paraId="6E319F45" w14:textId="77777777" w:rsidR="0061496D" w:rsidRDefault="0061496D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302B2DF4" w14:textId="77777777" w:rsidR="0061496D" w:rsidRDefault="0061496D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5C5C8DC5" w14:textId="77777777" w:rsidR="0061496D" w:rsidRDefault="0061496D" w:rsidP="008B19E6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3 punti per incarico</w:t>
            </w:r>
          </w:p>
          <w:p w14:paraId="4FA7EC31" w14:textId="77777777" w:rsidR="0061496D" w:rsidRDefault="0061496D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0AC9A7C0" w14:textId="77777777" w:rsidR="0061496D" w:rsidRDefault="0061496D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3B61AFF2" w14:textId="77777777" w:rsidR="0061496D" w:rsidRDefault="0061496D" w:rsidP="008B19E6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3 punti per incarico</w:t>
            </w:r>
          </w:p>
          <w:p w14:paraId="1296EBEC" w14:textId="77777777" w:rsidR="0061496D" w:rsidRDefault="0061496D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7728781F" w14:textId="77777777" w:rsidR="0061496D" w:rsidRDefault="0061496D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06836EA2" w14:textId="77777777" w:rsidR="0061496D" w:rsidRDefault="0061496D" w:rsidP="008B19E6">
            <w:pPr>
              <w:jc w:val="both"/>
              <w:rPr>
                <w:rFonts w:ascii="Arial" w:eastAsiaTheme="minorEastAsia" w:hAnsi="Arial" w:cs="Arial"/>
              </w:rPr>
            </w:pPr>
          </w:p>
          <w:p w14:paraId="00513AFB" w14:textId="7B37F6D8" w:rsidR="0061496D" w:rsidRPr="00847A99" w:rsidRDefault="0061496D" w:rsidP="008B19E6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3 punti per incarico</w:t>
            </w:r>
          </w:p>
        </w:tc>
      </w:tr>
      <w:tr w:rsidR="0071375B" w:rsidRPr="00847A99" w14:paraId="3260C44D" w14:textId="77777777" w:rsidTr="008B19E6">
        <w:tc>
          <w:tcPr>
            <w:tcW w:w="2442" w:type="dxa"/>
            <w:vMerge/>
          </w:tcPr>
          <w:p w14:paraId="6FFFF4EC" w14:textId="77777777" w:rsidR="0071375B" w:rsidRPr="00847A99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3223" w:type="dxa"/>
          </w:tcPr>
          <w:p w14:paraId="4963EF6E" w14:textId="77777777" w:rsidR="0071375B" w:rsidRPr="00CC6E70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16. </w:t>
            </w:r>
            <w:r w:rsidRPr="00CC6E70">
              <w:rPr>
                <w:rFonts w:ascii="Arial" w:eastAsiaTheme="minorEastAsia" w:hAnsi="Arial" w:cs="Arial"/>
              </w:rPr>
              <w:t>Anni di servizio nel settore scolastico amministrativo</w:t>
            </w:r>
          </w:p>
          <w:p w14:paraId="19E525CE" w14:textId="77777777" w:rsidR="0071375B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1663" w:type="dxa"/>
          </w:tcPr>
          <w:p w14:paraId="18D4D289" w14:textId="4CBE4062" w:rsidR="0071375B" w:rsidRDefault="0071375B" w:rsidP="008B19E6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443" w:type="dxa"/>
          </w:tcPr>
          <w:p w14:paraId="379D8E16" w14:textId="77777777" w:rsidR="0071375B" w:rsidRPr="00847A99" w:rsidRDefault="0071375B" w:rsidP="008B19E6">
            <w:pPr>
              <w:jc w:val="both"/>
              <w:rPr>
                <w:rFonts w:ascii="Arial" w:eastAsiaTheme="minorEastAsia" w:hAnsi="Arial" w:cs="Arial"/>
              </w:rPr>
            </w:pPr>
          </w:p>
        </w:tc>
      </w:tr>
    </w:tbl>
    <w:p w14:paraId="45577D70" w14:textId="77777777" w:rsidR="0071375B" w:rsidRPr="00F84EAF" w:rsidRDefault="0071375B" w:rsidP="0071375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487405C2" w14:textId="77777777" w:rsidR="0071375B" w:rsidRDefault="0071375B" w:rsidP="0071375B">
      <w:pP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br w:type="page"/>
      </w:r>
    </w:p>
    <w:p w14:paraId="402B7B88" w14:textId="77777777" w:rsidR="0071375B" w:rsidRDefault="0071375B" w:rsidP="0071375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sectPr w:rsidR="0071375B" w:rsidSect="000839CF">
      <w:headerReference w:type="default" r:id="rId8"/>
      <w:footerReference w:type="even" r:id="rId9"/>
      <w:pgSz w:w="11907" w:h="16839" w:code="9"/>
      <w:pgMar w:top="1134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068A7" w14:textId="77777777" w:rsidR="00013FA8" w:rsidRDefault="00013FA8">
      <w:r>
        <w:separator/>
      </w:r>
    </w:p>
  </w:endnote>
  <w:endnote w:type="continuationSeparator" w:id="0">
    <w:p w14:paraId="435A6989" w14:textId="77777777" w:rsidR="00013FA8" w:rsidRDefault="0001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14BFF" w14:textId="77777777" w:rsidR="00013FA8" w:rsidRDefault="00013FA8">
      <w:r>
        <w:separator/>
      </w:r>
    </w:p>
  </w:footnote>
  <w:footnote w:type="continuationSeparator" w:id="0">
    <w:p w14:paraId="5FF12614" w14:textId="77777777" w:rsidR="00013FA8" w:rsidRDefault="00013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8092D" w14:textId="6203E1A3" w:rsidR="000839CF" w:rsidRDefault="000839CF">
    <w:pPr>
      <w:pStyle w:val="Intestazione"/>
    </w:pPr>
    <w:r>
      <w:rPr>
        <w:noProof/>
      </w:rPr>
      <w:drawing>
        <wp:inline distT="0" distB="0" distL="0" distR="0" wp14:anchorId="49F41A3B" wp14:editId="349F387A">
          <wp:extent cx="6210300" cy="1101654"/>
          <wp:effectExtent l="0" t="0" r="0" b="3810"/>
          <wp:docPr id="940776946" name="Immagine 94077694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2D66841"/>
    <w:multiLevelType w:val="multilevel"/>
    <w:tmpl w:val="8A6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0571C"/>
    <w:multiLevelType w:val="hybridMultilevel"/>
    <w:tmpl w:val="31BC7918"/>
    <w:lvl w:ilvl="0" w:tplc="207CA6D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A0416E"/>
    <w:multiLevelType w:val="hybridMultilevel"/>
    <w:tmpl w:val="BE5EC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81391"/>
    <w:multiLevelType w:val="multilevel"/>
    <w:tmpl w:val="96FE172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537DB"/>
    <w:multiLevelType w:val="hybridMultilevel"/>
    <w:tmpl w:val="68ECB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77959"/>
    <w:multiLevelType w:val="hybridMultilevel"/>
    <w:tmpl w:val="56241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85C0A"/>
    <w:multiLevelType w:val="multilevel"/>
    <w:tmpl w:val="0E8EB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7"/>
  </w:num>
  <w:num w:numId="2" w16cid:durableId="1659650552">
    <w:abstractNumId w:val="20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4"/>
  </w:num>
  <w:num w:numId="7" w16cid:durableId="414280458">
    <w:abstractNumId w:val="11"/>
  </w:num>
  <w:num w:numId="8" w16cid:durableId="1059788564">
    <w:abstractNumId w:val="26"/>
  </w:num>
  <w:num w:numId="9" w16cid:durableId="1047922356">
    <w:abstractNumId w:val="13"/>
  </w:num>
  <w:num w:numId="10" w16cid:durableId="697507067">
    <w:abstractNumId w:val="36"/>
  </w:num>
  <w:num w:numId="11" w16cid:durableId="1525050453">
    <w:abstractNumId w:val="24"/>
  </w:num>
  <w:num w:numId="12" w16cid:durableId="215092348">
    <w:abstractNumId w:val="8"/>
  </w:num>
  <w:num w:numId="13" w16cid:durableId="164591424">
    <w:abstractNumId w:val="9"/>
  </w:num>
  <w:num w:numId="14" w16cid:durableId="660816996">
    <w:abstractNumId w:val="5"/>
  </w:num>
  <w:num w:numId="15" w16cid:durableId="1596792293">
    <w:abstractNumId w:val="18"/>
  </w:num>
  <w:num w:numId="16" w16cid:durableId="116334776">
    <w:abstractNumId w:val="35"/>
  </w:num>
  <w:num w:numId="17" w16cid:durableId="1658221711">
    <w:abstractNumId w:val="10"/>
  </w:num>
  <w:num w:numId="18" w16cid:durableId="1671061976">
    <w:abstractNumId w:val="25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5"/>
  </w:num>
  <w:num w:numId="22" w16cid:durableId="2027828822">
    <w:abstractNumId w:val="17"/>
  </w:num>
  <w:num w:numId="23" w16cid:durableId="1400326441">
    <w:abstractNumId w:val="19"/>
  </w:num>
  <w:num w:numId="24" w16cid:durableId="654383935">
    <w:abstractNumId w:val="29"/>
  </w:num>
  <w:num w:numId="25" w16cid:durableId="129637878">
    <w:abstractNumId w:val="12"/>
  </w:num>
  <w:num w:numId="26" w16cid:durableId="832912483">
    <w:abstractNumId w:val="30"/>
  </w:num>
  <w:num w:numId="27" w16cid:durableId="282805874">
    <w:abstractNumId w:val="28"/>
  </w:num>
  <w:num w:numId="28" w16cid:durableId="989793468">
    <w:abstractNumId w:val="31"/>
  </w:num>
  <w:num w:numId="29" w16cid:durableId="18199592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7"/>
  </w:num>
  <w:num w:numId="31" w16cid:durableId="1284191708">
    <w:abstractNumId w:val="22"/>
  </w:num>
  <w:num w:numId="32" w16cid:durableId="201869716">
    <w:abstractNumId w:val="33"/>
  </w:num>
  <w:num w:numId="33" w16cid:durableId="695277144">
    <w:abstractNumId w:val="32"/>
  </w:num>
  <w:num w:numId="34" w16cid:durableId="1422524806">
    <w:abstractNumId w:val="16"/>
  </w:num>
  <w:num w:numId="35" w16cid:durableId="548880202">
    <w:abstractNumId w:val="21"/>
  </w:num>
  <w:num w:numId="36" w16cid:durableId="834687452">
    <w:abstractNumId w:val="6"/>
  </w:num>
  <w:num w:numId="37" w16cid:durableId="1883981102">
    <w:abstractNumId w:val="23"/>
  </w:num>
  <w:num w:numId="38" w16cid:durableId="183279236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7C37"/>
    <w:rsid w:val="00010D73"/>
    <w:rsid w:val="0001158C"/>
    <w:rsid w:val="0001314D"/>
    <w:rsid w:val="00013FA8"/>
    <w:rsid w:val="0001443F"/>
    <w:rsid w:val="00015D2C"/>
    <w:rsid w:val="00016658"/>
    <w:rsid w:val="00021EB3"/>
    <w:rsid w:val="00022292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39C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E6BE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263"/>
    <w:rsid w:val="00123149"/>
    <w:rsid w:val="0012335E"/>
    <w:rsid w:val="001260DF"/>
    <w:rsid w:val="00131078"/>
    <w:rsid w:val="00131D54"/>
    <w:rsid w:val="00132B57"/>
    <w:rsid w:val="001335C6"/>
    <w:rsid w:val="00133C52"/>
    <w:rsid w:val="00135167"/>
    <w:rsid w:val="001352AB"/>
    <w:rsid w:val="00140B98"/>
    <w:rsid w:val="001422AF"/>
    <w:rsid w:val="001451B9"/>
    <w:rsid w:val="001465D2"/>
    <w:rsid w:val="001508F3"/>
    <w:rsid w:val="00154F0E"/>
    <w:rsid w:val="00157BF6"/>
    <w:rsid w:val="00160EA8"/>
    <w:rsid w:val="00161096"/>
    <w:rsid w:val="001622AF"/>
    <w:rsid w:val="00164BD8"/>
    <w:rsid w:val="00167C80"/>
    <w:rsid w:val="001735AD"/>
    <w:rsid w:val="00174486"/>
    <w:rsid w:val="00174541"/>
    <w:rsid w:val="00175FFB"/>
    <w:rsid w:val="00182723"/>
    <w:rsid w:val="00185A49"/>
    <w:rsid w:val="00186225"/>
    <w:rsid w:val="0018773E"/>
    <w:rsid w:val="00191CA1"/>
    <w:rsid w:val="00193FAF"/>
    <w:rsid w:val="001A5909"/>
    <w:rsid w:val="001A6378"/>
    <w:rsid w:val="001B1257"/>
    <w:rsid w:val="001B1415"/>
    <w:rsid w:val="001B484F"/>
    <w:rsid w:val="001B4996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2C78"/>
    <w:rsid w:val="00213B82"/>
    <w:rsid w:val="00213C1D"/>
    <w:rsid w:val="0021559E"/>
    <w:rsid w:val="00217C76"/>
    <w:rsid w:val="00222A56"/>
    <w:rsid w:val="002247FE"/>
    <w:rsid w:val="00225146"/>
    <w:rsid w:val="00226CB3"/>
    <w:rsid w:val="00231A8B"/>
    <w:rsid w:val="0023285D"/>
    <w:rsid w:val="00240337"/>
    <w:rsid w:val="0024391D"/>
    <w:rsid w:val="00251F22"/>
    <w:rsid w:val="0025352F"/>
    <w:rsid w:val="002539BB"/>
    <w:rsid w:val="00255CE2"/>
    <w:rsid w:val="0025698C"/>
    <w:rsid w:val="0026467A"/>
    <w:rsid w:val="00265864"/>
    <w:rsid w:val="00267867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1B33"/>
    <w:rsid w:val="002A6748"/>
    <w:rsid w:val="002B0440"/>
    <w:rsid w:val="002B13C0"/>
    <w:rsid w:val="002B206B"/>
    <w:rsid w:val="002B3171"/>
    <w:rsid w:val="002B374E"/>
    <w:rsid w:val="002B684C"/>
    <w:rsid w:val="002C1C92"/>
    <w:rsid w:val="002C1CF0"/>
    <w:rsid w:val="002C1E86"/>
    <w:rsid w:val="002D472B"/>
    <w:rsid w:val="002D473A"/>
    <w:rsid w:val="002D786D"/>
    <w:rsid w:val="002E047A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96FBD"/>
    <w:rsid w:val="003A007F"/>
    <w:rsid w:val="003A01DE"/>
    <w:rsid w:val="003A1779"/>
    <w:rsid w:val="003A433E"/>
    <w:rsid w:val="003A5D3A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0CA8"/>
    <w:rsid w:val="004076E9"/>
    <w:rsid w:val="00414813"/>
    <w:rsid w:val="00416DC1"/>
    <w:rsid w:val="00417F13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4DC5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0B8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2698"/>
    <w:rsid w:val="00503E82"/>
    <w:rsid w:val="00504B83"/>
    <w:rsid w:val="00505644"/>
    <w:rsid w:val="005057E0"/>
    <w:rsid w:val="005104C0"/>
    <w:rsid w:val="0051112D"/>
    <w:rsid w:val="005174C1"/>
    <w:rsid w:val="00520DBD"/>
    <w:rsid w:val="00520F00"/>
    <w:rsid w:val="00525018"/>
    <w:rsid w:val="00526196"/>
    <w:rsid w:val="005263CD"/>
    <w:rsid w:val="0052773A"/>
    <w:rsid w:val="00527AAD"/>
    <w:rsid w:val="00535EF8"/>
    <w:rsid w:val="00541EC3"/>
    <w:rsid w:val="00543DF4"/>
    <w:rsid w:val="00545B70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141D"/>
    <w:rsid w:val="005A4B10"/>
    <w:rsid w:val="005A5AB6"/>
    <w:rsid w:val="005A7F30"/>
    <w:rsid w:val="005B65B5"/>
    <w:rsid w:val="005B6963"/>
    <w:rsid w:val="005B7387"/>
    <w:rsid w:val="005C77DE"/>
    <w:rsid w:val="005D5E18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6D"/>
    <w:rsid w:val="006149C4"/>
    <w:rsid w:val="006167AA"/>
    <w:rsid w:val="0062260B"/>
    <w:rsid w:val="00623ECD"/>
    <w:rsid w:val="0062483F"/>
    <w:rsid w:val="00630575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66C36"/>
    <w:rsid w:val="00671DD3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3842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33C1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375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2A96"/>
    <w:rsid w:val="007F4F06"/>
    <w:rsid w:val="007F5DF0"/>
    <w:rsid w:val="007F6DF6"/>
    <w:rsid w:val="00801BA6"/>
    <w:rsid w:val="008075A8"/>
    <w:rsid w:val="00811416"/>
    <w:rsid w:val="00815D29"/>
    <w:rsid w:val="00821BBE"/>
    <w:rsid w:val="0082522D"/>
    <w:rsid w:val="0082652D"/>
    <w:rsid w:val="008303A6"/>
    <w:rsid w:val="00831FA2"/>
    <w:rsid w:val="00832733"/>
    <w:rsid w:val="0083680A"/>
    <w:rsid w:val="00842499"/>
    <w:rsid w:val="00842E3A"/>
    <w:rsid w:val="008459E3"/>
    <w:rsid w:val="00847A99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864"/>
    <w:rsid w:val="00881E62"/>
    <w:rsid w:val="00883FF4"/>
    <w:rsid w:val="00894D01"/>
    <w:rsid w:val="008976D9"/>
    <w:rsid w:val="00897BDF"/>
    <w:rsid w:val="008A1E97"/>
    <w:rsid w:val="008A25A6"/>
    <w:rsid w:val="008A2787"/>
    <w:rsid w:val="008B099B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1FAA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1DCC"/>
    <w:rsid w:val="009F0ED6"/>
    <w:rsid w:val="009F3118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226EA"/>
    <w:rsid w:val="00A31FDE"/>
    <w:rsid w:val="00A32674"/>
    <w:rsid w:val="00A32D87"/>
    <w:rsid w:val="00A361B3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76E4A"/>
    <w:rsid w:val="00A871A9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16E7"/>
    <w:rsid w:val="00BA35A2"/>
    <w:rsid w:val="00BA532D"/>
    <w:rsid w:val="00BA53A5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1312"/>
    <w:rsid w:val="00BF44F4"/>
    <w:rsid w:val="00BF4919"/>
    <w:rsid w:val="00BF4A50"/>
    <w:rsid w:val="00BF7F3F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85E9F"/>
    <w:rsid w:val="00C9066B"/>
    <w:rsid w:val="00C925E4"/>
    <w:rsid w:val="00C949B2"/>
    <w:rsid w:val="00CA09C2"/>
    <w:rsid w:val="00CA7616"/>
    <w:rsid w:val="00CB2568"/>
    <w:rsid w:val="00CB3149"/>
    <w:rsid w:val="00CB5774"/>
    <w:rsid w:val="00CB5D21"/>
    <w:rsid w:val="00CC066E"/>
    <w:rsid w:val="00CC0C95"/>
    <w:rsid w:val="00CC0D5B"/>
    <w:rsid w:val="00CC34E5"/>
    <w:rsid w:val="00CC6D2D"/>
    <w:rsid w:val="00CC6E70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3FCF"/>
    <w:rsid w:val="00D24409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0F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4B0C"/>
    <w:rsid w:val="00E0597F"/>
    <w:rsid w:val="00E06895"/>
    <w:rsid w:val="00E0713E"/>
    <w:rsid w:val="00E122B9"/>
    <w:rsid w:val="00E14FE7"/>
    <w:rsid w:val="00E15081"/>
    <w:rsid w:val="00E171B4"/>
    <w:rsid w:val="00E21483"/>
    <w:rsid w:val="00E34D43"/>
    <w:rsid w:val="00E37236"/>
    <w:rsid w:val="00E42158"/>
    <w:rsid w:val="00E4244A"/>
    <w:rsid w:val="00E455B8"/>
    <w:rsid w:val="00E50C85"/>
    <w:rsid w:val="00E5247C"/>
    <w:rsid w:val="00E607B2"/>
    <w:rsid w:val="00E61183"/>
    <w:rsid w:val="00E674BE"/>
    <w:rsid w:val="00E72F8E"/>
    <w:rsid w:val="00E73B87"/>
    <w:rsid w:val="00E74708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D7381"/>
    <w:rsid w:val="00EE2CF3"/>
    <w:rsid w:val="00EE60C5"/>
    <w:rsid w:val="00EF30AB"/>
    <w:rsid w:val="00EF617D"/>
    <w:rsid w:val="00EF6706"/>
    <w:rsid w:val="00F04846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55D7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B0895394-E7D2-4C46-9B79-3AFABED2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C6E7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1DCC"/>
    <w:rPr>
      <w:color w:val="605E5C"/>
      <w:shd w:val="clear" w:color="auto" w:fill="E1DFDD"/>
    </w:rPr>
  </w:style>
  <w:style w:type="paragraph" w:styleId="NormaleWeb">
    <w:name w:val="Normal (Web)"/>
    <w:basedOn w:val="Normale"/>
    <w:semiHidden/>
    <w:unhideWhenUsed/>
    <w:rsid w:val="0088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1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catanzaromariano@outlook.it</cp:lastModifiedBy>
  <cp:revision>2</cp:revision>
  <cp:lastPrinted>2020-02-24T19:03:00Z</cp:lastPrinted>
  <dcterms:created xsi:type="dcterms:W3CDTF">2025-07-04T11:33:00Z</dcterms:created>
  <dcterms:modified xsi:type="dcterms:W3CDTF">2025-07-04T11:33:00Z</dcterms:modified>
</cp:coreProperties>
</file>